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4DDAE" w14:textId="77777777" w:rsidR="00D50CB0" w:rsidRPr="00884665" w:rsidRDefault="00D50CB0">
      <w:pPr>
        <w:pStyle w:val="BodyText"/>
        <w:kinsoku w:val="0"/>
        <w:overflowPunct w:val="0"/>
        <w:spacing w:before="17"/>
        <w:ind w:left="3137" w:right="3155" w:firstLine="0"/>
        <w:jc w:val="center"/>
        <w:rPr>
          <w:rFonts w:ascii="Proxima Nova" w:hAnsi="Proxima Nova"/>
          <w:sz w:val="24"/>
          <w:szCs w:val="24"/>
        </w:rPr>
      </w:pPr>
      <w:r w:rsidRPr="00884665">
        <w:rPr>
          <w:rFonts w:ascii="Proxima Nova" w:hAnsi="Proxima Nova"/>
          <w:spacing w:val="-1"/>
          <w:sz w:val="24"/>
          <w:szCs w:val="24"/>
        </w:rPr>
        <w:t>Columbia Museum</w:t>
      </w:r>
      <w:r w:rsidRPr="00884665">
        <w:rPr>
          <w:rFonts w:ascii="Proxima Nova" w:hAnsi="Proxima Nova"/>
          <w:spacing w:val="-2"/>
          <w:sz w:val="24"/>
          <w:szCs w:val="24"/>
        </w:rPr>
        <w:t xml:space="preserve"> </w:t>
      </w:r>
      <w:r w:rsidRPr="00884665">
        <w:rPr>
          <w:rFonts w:ascii="Proxima Nova" w:hAnsi="Proxima Nova"/>
          <w:spacing w:val="-1"/>
          <w:sz w:val="24"/>
          <w:szCs w:val="24"/>
        </w:rPr>
        <w:t>of Art</w:t>
      </w:r>
    </w:p>
    <w:p w14:paraId="75B92111" w14:textId="77777777" w:rsidR="00D50CB0" w:rsidRPr="00884665" w:rsidRDefault="00D50CB0">
      <w:pPr>
        <w:pStyle w:val="BodyText"/>
        <w:kinsoku w:val="0"/>
        <w:overflowPunct w:val="0"/>
        <w:spacing w:before="2"/>
        <w:ind w:left="3137" w:right="3154" w:firstLine="0"/>
        <w:jc w:val="center"/>
        <w:rPr>
          <w:rFonts w:ascii="Proxima Nova" w:hAnsi="Proxima Nova"/>
          <w:sz w:val="24"/>
          <w:szCs w:val="24"/>
        </w:rPr>
      </w:pPr>
      <w:r w:rsidRPr="00884665">
        <w:rPr>
          <w:rFonts w:ascii="Proxima Nova" w:hAnsi="Proxima Nova"/>
          <w:spacing w:val="-1"/>
          <w:sz w:val="24"/>
          <w:szCs w:val="24"/>
        </w:rPr>
        <w:t>Job Description</w:t>
      </w:r>
    </w:p>
    <w:p w14:paraId="5A36869B" w14:textId="77777777" w:rsidR="00D50CB0" w:rsidRPr="00884665" w:rsidRDefault="00D50CB0">
      <w:pPr>
        <w:pStyle w:val="BodyText"/>
        <w:kinsoku w:val="0"/>
        <w:overflowPunct w:val="0"/>
        <w:ind w:left="0" w:firstLine="0"/>
        <w:rPr>
          <w:rFonts w:ascii="Proxima Nova" w:hAnsi="Proxima Nova"/>
          <w:sz w:val="24"/>
          <w:szCs w:val="24"/>
        </w:rPr>
      </w:pPr>
    </w:p>
    <w:p w14:paraId="78D6C4D8" w14:textId="7DF81857" w:rsidR="001B04E9" w:rsidRPr="00884665" w:rsidRDefault="00D50CB0" w:rsidP="00A90219">
      <w:pPr>
        <w:pStyle w:val="BodyText"/>
        <w:kinsoku w:val="0"/>
        <w:overflowPunct w:val="0"/>
        <w:spacing w:line="480" w:lineRule="auto"/>
        <w:ind w:left="0" w:right="40" w:firstLine="0"/>
        <w:rPr>
          <w:rFonts w:ascii="Proxima Nova" w:hAnsi="Proxima Nova"/>
          <w:b/>
          <w:bCs/>
          <w:spacing w:val="-2"/>
          <w:sz w:val="24"/>
          <w:szCs w:val="24"/>
        </w:rPr>
      </w:pPr>
      <w:r w:rsidRPr="00884665">
        <w:rPr>
          <w:rFonts w:ascii="Proxima Nova" w:hAnsi="Proxima Nova"/>
          <w:b/>
          <w:bCs/>
          <w:spacing w:val="-1"/>
          <w:sz w:val="24"/>
          <w:szCs w:val="24"/>
        </w:rPr>
        <w:t xml:space="preserve">Job Title: </w:t>
      </w:r>
      <w:r w:rsidR="00C52855" w:rsidRPr="00884665">
        <w:rPr>
          <w:rFonts w:ascii="Proxima Nova" w:hAnsi="Proxima Nova"/>
          <w:b/>
          <w:bCs/>
          <w:spacing w:val="-2"/>
          <w:sz w:val="24"/>
          <w:szCs w:val="24"/>
        </w:rPr>
        <w:t xml:space="preserve"> </w:t>
      </w:r>
      <w:r w:rsidR="00EE077D" w:rsidRPr="00884665">
        <w:rPr>
          <w:rFonts w:ascii="Proxima Nova" w:hAnsi="Proxima Nova"/>
          <w:b/>
          <w:bCs/>
          <w:spacing w:val="-2"/>
          <w:sz w:val="24"/>
          <w:szCs w:val="24"/>
        </w:rPr>
        <w:t xml:space="preserve">Education </w:t>
      </w:r>
      <w:r w:rsidR="008C568C">
        <w:rPr>
          <w:rFonts w:ascii="Proxima Nova" w:hAnsi="Proxima Nova"/>
          <w:b/>
          <w:bCs/>
          <w:spacing w:val="-2"/>
          <w:sz w:val="24"/>
          <w:szCs w:val="24"/>
        </w:rPr>
        <w:t>Coordinator</w:t>
      </w:r>
      <w:r w:rsidR="00FD4ABE" w:rsidRPr="00884665">
        <w:rPr>
          <w:rFonts w:ascii="Proxima Nova" w:hAnsi="Proxima Nova"/>
          <w:b/>
          <w:bCs/>
          <w:spacing w:val="-2"/>
          <w:sz w:val="24"/>
          <w:szCs w:val="24"/>
        </w:rPr>
        <w:tab/>
      </w:r>
    </w:p>
    <w:p w14:paraId="624A78D2" w14:textId="77777777" w:rsidR="00D50CB0" w:rsidRPr="00884665" w:rsidRDefault="00D50CB0" w:rsidP="00F21B3F">
      <w:pPr>
        <w:pStyle w:val="BodyText"/>
        <w:kinsoku w:val="0"/>
        <w:overflowPunct w:val="0"/>
        <w:spacing w:line="480" w:lineRule="auto"/>
        <w:ind w:left="0" w:right="40" w:firstLine="0"/>
        <w:rPr>
          <w:rFonts w:ascii="Proxima Nova" w:hAnsi="Proxima Nova"/>
          <w:sz w:val="24"/>
          <w:szCs w:val="24"/>
        </w:rPr>
      </w:pPr>
      <w:r w:rsidRPr="00884665">
        <w:rPr>
          <w:rFonts w:ascii="Proxima Nova" w:hAnsi="Proxima Nova"/>
          <w:b/>
          <w:bCs/>
          <w:spacing w:val="-1"/>
          <w:sz w:val="24"/>
          <w:szCs w:val="24"/>
        </w:rPr>
        <w:t xml:space="preserve">Reports to: </w:t>
      </w:r>
      <w:r w:rsidR="00A13426" w:rsidRPr="00884665">
        <w:rPr>
          <w:rFonts w:ascii="Proxima Nova" w:hAnsi="Proxima Nova"/>
          <w:spacing w:val="-1"/>
          <w:sz w:val="24"/>
          <w:szCs w:val="24"/>
        </w:rPr>
        <w:t>Curator of Education</w:t>
      </w:r>
    </w:p>
    <w:p w14:paraId="5E09EEEC" w14:textId="15907940" w:rsidR="00EE077D" w:rsidRPr="00884665" w:rsidRDefault="00D50CB0" w:rsidP="00EE077D">
      <w:pPr>
        <w:pStyle w:val="BodyText"/>
        <w:kinsoku w:val="0"/>
        <w:overflowPunct w:val="0"/>
        <w:ind w:left="0" w:right="365" w:firstLine="0"/>
        <w:rPr>
          <w:rFonts w:ascii="Proxima Nova" w:hAnsi="Proxima Nova"/>
          <w:sz w:val="24"/>
          <w:szCs w:val="24"/>
        </w:rPr>
      </w:pPr>
      <w:r w:rsidRPr="00884665">
        <w:rPr>
          <w:rFonts w:ascii="Proxima Nova" w:hAnsi="Proxima Nova"/>
          <w:b/>
          <w:bCs/>
          <w:spacing w:val="-1"/>
          <w:sz w:val="24"/>
          <w:szCs w:val="24"/>
        </w:rPr>
        <w:t>Purpose:</w:t>
      </w:r>
      <w:r w:rsidRPr="00884665">
        <w:rPr>
          <w:rFonts w:ascii="Proxima Nova" w:hAnsi="Proxima Nova"/>
          <w:b/>
          <w:bCs/>
          <w:sz w:val="24"/>
          <w:szCs w:val="24"/>
        </w:rPr>
        <w:t xml:space="preserve"> </w:t>
      </w:r>
      <w:r w:rsidR="00EE077D" w:rsidRPr="00884665">
        <w:rPr>
          <w:rFonts w:ascii="Proxima Nova" w:hAnsi="Proxima Nova"/>
          <w:spacing w:val="-1"/>
          <w:sz w:val="24"/>
          <w:szCs w:val="24"/>
        </w:rPr>
        <w:t xml:space="preserve">To </w:t>
      </w:r>
      <w:r w:rsidR="003008F9">
        <w:rPr>
          <w:rFonts w:ascii="Proxima Nova" w:hAnsi="Proxima Nova"/>
          <w:spacing w:val="-1"/>
          <w:sz w:val="24"/>
          <w:szCs w:val="24"/>
        </w:rPr>
        <w:t>facilitate</w:t>
      </w:r>
      <w:r w:rsidR="00482650" w:rsidRPr="00884665">
        <w:rPr>
          <w:rFonts w:ascii="Proxima Nova" w:hAnsi="Proxima Nova"/>
          <w:spacing w:val="-1"/>
          <w:sz w:val="24"/>
          <w:szCs w:val="24"/>
        </w:rPr>
        <w:t xml:space="preserve"> </w:t>
      </w:r>
      <w:r w:rsidR="003008F9">
        <w:rPr>
          <w:rFonts w:ascii="Proxima Nova" w:hAnsi="Proxima Nova"/>
          <w:spacing w:val="-1"/>
          <w:sz w:val="24"/>
          <w:szCs w:val="24"/>
        </w:rPr>
        <w:t xml:space="preserve">and support </w:t>
      </w:r>
      <w:r w:rsidR="00482650" w:rsidRPr="00884665">
        <w:rPr>
          <w:rFonts w:ascii="Proxima Nova" w:hAnsi="Proxima Nova"/>
          <w:spacing w:val="-1"/>
          <w:sz w:val="24"/>
          <w:szCs w:val="24"/>
        </w:rPr>
        <w:t>the daily</w:t>
      </w:r>
      <w:r w:rsidR="00EE077D" w:rsidRPr="00884665">
        <w:rPr>
          <w:rFonts w:ascii="Proxima Nova" w:hAnsi="Proxima Nova"/>
          <w:spacing w:val="-1"/>
          <w:sz w:val="24"/>
          <w:szCs w:val="24"/>
        </w:rPr>
        <w:t xml:space="preserve"> </w:t>
      </w:r>
      <w:r w:rsidR="00482650" w:rsidRPr="00884665">
        <w:rPr>
          <w:rFonts w:ascii="Proxima Nova" w:hAnsi="Proxima Nova"/>
          <w:spacing w:val="-1"/>
          <w:sz w:val="24"/>
          <w:szCs w:val="24"/>
        </w:rPr>
        <w:t>operational, administrative</w:t>
      </w:r>
      <w:r w:rsidR="0074682A" w:rsidRPr="00884665">
        <w:rPr>
          <w:rFonts w:ascii="Proxima Nova" w:hAnsi="Proxima Nova"/>
          <w:spacing w:val="-1"/>
          <w:sz w:val="24"/>
          <w:szCs w:val="24"/>
        </w:rPr>
        <w:t>,</w:t>
      </w:r>
      <w:r w:rsidR="00482650" w:rsidRPr="00884665">
        <w:rPr>
          <w:rFonts w:ascii="Proxima Nova" w:hAnsi="Proxima Nova"/>
          <w:spacing w:val="-1"/>
          <w:sz w:val="24"/>
          <w:szCs w:val="24"/>
        </w:rPr>
        <w:t xml:space="preserve"> and programmatic functions</w:t>
      </w:r>
      <w:r w:rsidR="00EE077D" w:rsidRPr="00884665">
        <w:rPr>
          <w:rFonts w:ascii="Proxima Nova" w:hAnsi="Proxima Nova"/>
          <w:spacing w:val="-1"/>
          <w:sz w:val="24"/>
          <w:szCs w:val="24"/>
        </w:rPr>
        <w:t xml:space="preserve"> of the </w:t>
      </w:r>
      <w:r w:rsidR="00753BA3" w:rsidRPr="00884665">
        <w:rPr>
          <w:rFonts w:ascii="Proxima Nova" w:hAnsi="Proxima Nova"/>
          <w:spacing w:val="-1"/>
          <w:sz w:val="24"/>
          <w:szCs w:val="24"/>
        </w:rPr>
        <w:t xml:space="preserve">Education </w:t>
      </w:r>
      <w:r w:rsidR="00EE077D" w:rsidRPr="00884665">
        <w:rPr>
          <w:rFonts w:ascii="Proxima Nova" w:hAnsi="Proxima Nova"/>
          <w:spacing w:val="-1"/>
          <w:sz w:val="24"/>
          <w:szCs w:val="24"/>
        </w:rPr>
        <w:t>department</w:t>
      </w:r>
      <w:r w:rsidR="00482650" w:rsidRPr="00884665">
        <w:rPr>
          <w:rFonts w:ascii="Proxima Nova" w:hAnsi="Proxima Nova"/>
          <w:spacing w:val="-1"/>
          <w:sz w:val="24"/>
          <w:szCs w:val="24"/>
        </w:rPr>
        <w:t xml:space="preserve"> </w:t>
      </w:r>
      <w:r w:rsidR="00C52855" w:rsidRPr="00884665">
        <w:rPr>
          <w:rFonts w:ascii="Proxima Nova" w:hAnsi="Proxima Nova"/>
          <w:spacing w:val="-1"/>
          <w:sz w:val="24"/>
          <w:szCs w:val="24"/>
        </w:rPr>
        <w:t>primarily</w:t>
      </w:r>
      <w:r w:rsidR="00482650" w:rsidRPr="00884665">
        <w:rPr>
          <w:rFonts w:ascii="Proxima Nova" w:hAnsi="Proxima Nova"/>
          <w:spacing w:val="-1"/>
          <w:sz w:val="24"/>
          <w:szCs w:val="24"/>
        </w:rPr>
        <w:t xml:space="preserve"> in</w:t>
      </w:r>
      <w:r w:rsidR="00C52855" w:rsidRPr="00884665">
        <w:rPr>
          <w:rFonts w:ascii="Proxima Nova" w:hAnsi="Proxima Nova"/>
          <w:spacing w:val="-1"/>
          <w:sz w:val="24"/>
          <w:szCs w:val="24"/>
        </w:rPr>
        <w:t xml:space="preserve"> </w:t>
      </w:r>
      <w:r w:rsidR="00482650" w:rsidRPr="00884665">
        <w:rPr>
          <w:rFonts w:ascii="Proxima Nova" w:hAnsi="Proxima Nova"/>
          <w:spacing w:val="-1"/>
          <w:sz w:val="24"/>
          <w:szCs w:val="24"/>
        </w:rPr>
        <w:t xml:space="preserve">three areas: </w:t>
      </w:r>
      <w:r w:rsidR="0088190B" w:rsidRPr="00884665">
        <w:rPr>
          <w:rFonts w:ascii="Proxima Nova" w:hAnsi="Proxima Nova"/>
          <w:spacing w:val="-1"/>
          <w:sz w:val="24"/>
          <w:szCs w:val="24"/>
        </w:rPr>
        <w:t>1) s</w:t>
      </w:r>
      <w:r w:rsidR="00482650" w:rsidRPr="00884665">
        <w:rPr>
          <w:rFonts w:ascii="Proxima Nova" w:hAnsi="Proxima Nova"/>
          <w:spacing w:val="-1"/>
          <w:sz w:val="24"/>
          <w:szCs w:val="24"/>
        </w:rPr>
        <w:t xml:space="preserve">upport for </w:t>
      </w:r>
      <w:r w:rsidR="00B87A9E" w:rsidRPr="00884665">
        <w:rPr>
          <w:rFonts w:ascii="Proxima Nova" w:hAnsi="Proxima Nova"/>
          <w:spacing w:val="-1"/>
          <w:sz w:val="24"/>
          <w:szCs w:val="24"/>
        </w:rPr>
        <w:t xml:space="preserve">and work developing </w:t>
      </w:r>
      <w:r w:rsidR="00482650" w:rsidRPr="00884665">
        <w:rPr>
          <w:rFonts w:ascii="Proxima Nova" w:hAnsi="Proxima Nova"/>
          <w:spacing w:val="-1"/>
          <w:sz w:val="24"/>
          <w:szCs w:val="24"/>
        </w:rPr>
        <w:t>e</w:t>
      </w:r>
      <w:r w:rsidR="00753BA3" w:rsidRPr="00884665">
        <w:rPr>
          <w:rFonts w:ascii="Proxima Nova" w:hAnsi="Proxima Nova"/>
          <w:spacing w:val="-1"/>
          <w:sz w:val="24"/>
          <w:szCs w:val="24"/>
        </w:rPr>
        <w:t xml:space="preserve">ducation </w:t>
      </w:r>
      <w:r w:rsidR="00EE077D" w:rsidRPr="00884665">
        <w:rPr>
          <w:rFonts w:ascii="Proxima Nova" w:hAnsi="Proxima Nova"/>
          <w:spacing w:val="-1"/>
          <w:sz w:val="24"/>
          <w:szCs w:val="24"/>
        </w:rPr>
        <w:t>programs</w:t>
      </w:r>
      <w:r w:rsidR="00753BA3" w:rsidRPr="00884665">
        <w:rPr>
          <w:rFonts w:ascii="Proxima Nova" w:hAnsi="Proxima Nova"/>
          <w:spacing w:val="-1"/>
          <w:sz w:val="24"/>
          <w:szCs w:val="24"/>
        </w:rPr>
        <w:t xml:space="preserve"> and interpretation projects</w:t>
      </w:r>
      <w:r w:rsidR="00EE077D" w:rsidRPr="00884665">
        <w:rPr>
          <w:rFonts w:ascii="Proxima Nova" w:hAnsi="Proxima Nova"/>
          <w:spacing w:val="-1"/>
          <w:sz w:val="24"/>
          <w:szCs w:val="24"/>
        </w:rPr>
        <w:t xml:space="preserve">, </w:t>
      </w:r>
      <w:r w:rsidR="0088190B" w:rsidRPr="00884665">
        <w:rPr>
          <w:rFonts w:ascii="Proxima Nova" w:hAnsi="Proxima Nova"/>
          <w:spacing w:val="-1"/>
          <w:sz w:val="24"/>
          <w:szCs w:val="24"/>
        </w:rPr>
        <w:t>2) general departmental administrati</w:t>
      </w:r>
      <w:r w:rsidR="00B87A9E" w:rsidRPr="00884665">
        <w:rPr>
          <w:rFonts w:ascii="Proxima Nova" w:hAnsi="Proxima Nova"/>
          <w:spacing w:val="-1"/>
          <w:sz w:val="24"/>
          <w:szCs w:val="24"/>
        </w:rPr>
        <w:t>ve</w:t>
      </w:r>
      <w:r w:rsidR="0088190B" w:rsidRPr="00884665">
        <w:rPr>
          <w:rFonts w:ascii="Proxima Nova" w:hAnsi="Proxima Nova"/>
          <w:spacing w:val="-1"/>
          <w:sz w:val="24"/>
          <w:szCs w:val="24"/>
        </w:rPr>
        <w:t xml:space="preserve"> functions</w:t>
      </w:r>
      <w:r w:rsidR="0074682A" w:rsidRPr="00884665">
        <w:rPr>
          <w:rFonts w:ascii="Proxima Nova" w:hAnsi="Proxima Nova"/>
          <w:spacing w:val="-1"/>
          <w:sz w:val="24"/>
          <w:szCs w:val="24"/>
        </w:rPr>
        <w:t>,</w:t>
      </w:r>
      <w:r w:rsidR="00EE077D" w:rsidRPr="00884665">
        <w:rPr>
          <w:rFonts w:ascii="Proxima Nova" w:hAnsi="Proxima Nova"/>
          <w:spacing w:val="-1"/>
          <w:sz w:val="24"/>
          <w:szCs w:val="24"/>
        </w:rPr>
        <w:t xml:space="preserve"> and </w:t>
      </w:r>
      <w:r w:rsidR="0088190B" w:rsidRPr="00884665">
        <w:rPr>
          <w:rFonts w:ascii="Proxima Nova" w:hAnsi="Proxima Nova"/>
          <w:spacing w:val="-1"/>
          <w:sz w:val="24"/>
          <w:szCs w:val="24"/>
        </w:rPr>
        <w:t>3)</w:t>
      </w:r>
      <w:r w:rsidR="00E11DCF" w:rsidRPr="00884665">
        <w:rPr>
          <w:rFonts w:ascii="Proxima Nova" w:hAnsi="Proxima Nova"/>
          <w:spacing w:val="-1"/>
          <w:sz w:val="24"/>
          <w:szCs w:val="24"/>
        </w:rPr>
        <w:t xml:space="preserve"> </w:t>
      </w:r>
      <w:r w:rsidR="00B87A9E" w:rsidRPr="00884665">
        <w:rPr>
          <w:rFonts w:ascii="Proxima Nova" w:hAnsi="Proxima Nova"/>
          <w:spacing w:val="-1"/>
          <w:sz w:val="24"/>
          <w:szCs w:val="24"/>
        </w:rPr>
        <w:t xml:space="preserve">assistance with </w:t>
      </w:r>
      <w:r w:rsidR="00482650" w:rsidRPr="00884665">
        <w:rPr>
          <w:rFonts w:ascii="Proxima Nova" w:hAnsi="Proxima Nova"/>
          <w:spacing w:val="-1"/>
          <w:sz w:val="24"/>
          <w:szCs w:val="24"/>
        </w:rPr>
        <w:t xml:space="preserve">assigned </w:t>
      </w:r>
      <w:r w:rsidR="00476CFE">
        <w:rPr>
          <w:rFonts w:ascii="Proxima Nova" w:hAnsi="Proxima Nova"/>
          <w:spacing w:val="-1"/>
          <w:sz w:val="24"/>
          <w:szCs w:val="24"/>
        </w:rPr>
        <w:t xml:space="preserve">education </w:t>
      </w:r>
      <w:r w:rsidR="00482650" w:rsidRPr="00884665">
        <w:rPr>
          <w:rFonts w:ascii="Proxima Nova" w:hAnsi="Proxima Nova"/>
          <w:spacing w:val="-1"/>
          <w:sz w:val="24"/>
          <w:szCs w:val="24"/>
        </w:rPr>
        <w:t>program(s).</w:t>
      </w:r>
    </w:p>
    <w:p w14:paraId="3E1FBD62" w14:textId="77777777" w:rsidR="00EE077D" w:rsidRPr="00884665" w:rsidRDefault="00EE077D" w:rsidP="00EE077D">
      <w:pPr>
        <w:pStyle w:val="BodyText"/>
        <w:tabs>
          <w:tab w:val="left" w:pos="1627"/>
        </w:tabs>
        <w:kinsoku w:val="0"/>
        <w:overflowPunct w:val="0"/>
        <w:spacing w:line="277" w:lineRule="auto"/>
        <w:ind w:left="0" w:right="-50" w:firstLine="0"/>
        <w:rPr>
          <w:rFonts w:ascii="Proxima Nova" w:hAnsi="Proxima Nova"/>
          <w:spacing w:val="-1"/>
          <w:sz w:val="24"/>
          <w:szCs w:val="24"/>
        </w:rPr>
      </w:pPr>
    </w:p>
    <w:p w14:paraId="62B136C9" w14:textId="77777777" w:rsidR="00EE077D" w:rsidRPr="00884665" w:rsidRDefault="00EE077D" w:rsidP="00EE077D">
      <w:pPr>
        <w:pStyle w:val="Heading1"/>
        <w:kinsoku w:val="0"/>
        <w:overflowPunct w:val="0"/>
        <w:ind w:left="0"/>
        <w:rPr>
          <w:rFonts w:ascii="Proxima Nova" w:hAnsi="Proxima Nova"/>
          <w:b w:val="0"/>
          <w:bCs w:val="0"/>
          <w:sz w:val="24"/>
          <w:szCs w:val="24"/>
        </w:rPr>
      </w:pPr>
      <w:r w:rsidRPr="00884665">
        <w:rPr>
          <w:rFonts w:ascii="Proxima Nova" w:hAnsi="Proxima Nova"/>
          <w:spacing w:val="-1"/>
          <w:sz w:val="24"/>
          <w:szCs w:val="24"/>
        </w:rPr>
        <w:t>Major Job Areas:</w:t>
      </w:r>
    </w:p>
    <w:p w14:paraId="438FA339" w14:textId="77777777" w:rsidR="00EE077D" w:rsidRPr="00884665" w:rsidRDefault="00A13426" w:rsidP="00EE077D">
      <w:pPr>
        <w:pStyle w:val="BodyText"/>
        <w:kinsoku w:val="0"/>
        <w:overflowPunct w:val="0"/>
        <w:ind w:left="0" w:firstLine="0"/>
        <w:rPr>
          <w:rFonts w:ascii="Proxima Nova" w:hAnsi="Proxima Nova"/>
          <w:spacing w:val="-1"/>
          <w:sz w:val="24"/>
          <w:szCs w:val="24"/>
        </w:rPr>
      </w:pPr>
      <w:r w:rsidRPr="00884665">
        <w:rPr>
          <w:rFonts w:ascii="Proxima Nova" w:hAnsi="Proxima Nova"/>
          <w:spacing w:val="-1"/>
          <w:sz w:val="24"/>
          <w:szCs w:val="24"/>
        </w:rPr>
        <w:t>7</w:t>
      </w:r>
      <w:r w:rsidR="001A328E" w:rsidRPr="00884665">
        <w:rPr>
          <w:rFonts w:ascii="Proxima Nova" w:hAnsi="Proxima Nova"/>
          <w:spacing w:val="-1"/>
          <w:sz w:val="24"/>
          <w:szCs w:val="24"/>
        </w:rPr>
        <w:t>5</w:t>
      </w:r>
      <w:r w:rsidR="00482650" w:rsidRPr="00884665">
        <w:rPr>
          <w:rFonts w:ascii="Proxima Nova" w:hAnsi="Proxima Nova"/>
          <w:spacing w:val="-1"/>
          <w:sz w:val="24"/>
          <w:szCs w:val="24"/>
        </w:rPr>
        <w:t>%</w:t>
      </w:r>
      <w:r w:rsidR="00482650" w:rsidRPr="00884665">
        <w:rPr>
          <w:rFonts w:ascii="Proxima Nova" w:hAnsi="Proxima Nova"/>
          <w:spacing w:val="-1"/>
          <w:sz w:val="24"/>
          <w:szCs w:val="24"/>
        </w:rPr>
        <w:tab/>
      </w:r>
      <w:r w:rsidR="00555572">
        <w:rPr>
          <w:rFonts w:ascii="Proxima Nova" w:hAnsi="Proxima Nova"/>
          <w:spacing w:val="-1"/>
          <w:sz w:val="24"/>
          <w:szCs w:val="24"/>
        </w:rPr>
        <w:t xml:space="preserve">Coordinate logistical and technical aspects of </w:t>
      </w:r>
      <w:r w:rsidR="0091314A">
        <w:rPr>
          <w:rFonts w:ascii="Proxima Nova" w:hAnsi="Proxima Nova"/>
          <w:spacing w:val="-1"/>
          <w:sz w:val="24"/>
          <w:szCs w:val="24"/>
        </w:rPr>
        <w:t xml:space="preserve">CMA’s </w:t>
      </w:r>
      <w:r w:rsidR="00555572">
        <w:rPr>
          <w:rFonts w:ascii="Proxima Nova" w:hAnsi="Proxima Nova"/>
          <w:spacing w:val="-1"/>
          <w:sz w:val="24"/>
          <w:szCs w:val="24"/>
        </w:rPr>
        <w:t>tours, trainings, and education programs</w:t>
      </w:r>
      <w:r w:rsidR="001A328E" w:rsidRPr="00884665">
        <w:rPr>
          <w:rFonts w:ascii="Proxima Nova" w:hAnsi="Proxima Nova"/>
          <w:spacing w:val="-1"/>
          <w:sz w:val="24"/>
          <w:szCs w:val="24"/>
        </w:rPr>
        <w:t xml:space="preserve"> and </w:t>
      </w:r>
      <w:r w:rsidR="0091314A">
        <w:rPr>
          <w:rFonts w:ascii="Proxima Nova" w:hAnsi="Proxima Nova"/>
          <w:spacing w:val="-1"/>
          <w:sz w:val="24"/>
          <w:szCs w:val="24"/>
        </w:rPr>
        <w:t xml:space="preserve">assist with </w:t>
      </w:r>
      <w:r w:rsidR="001A328E" w:rsidRPr="00884665">
        <w:rPr>
          <w:rFonts w:ascii="Proxima Nova" w:hAnsi="Proxima Nova"/>
          <w:spacing w:val="-1"/>
          <w:sz w:val="24"/>
          <w:szCs w:val="24"/>
        </w:rPr>
        <w:t>development</w:t>
      </w:r>
      <w:r w:rsidR="0088190B" w:rsidRPr="00884665">
        <w:rPr>
          <w:rFonts w:ascii="Proxima Nova" w:hAnsi="Proxima Nova"/>
          <w:spacing w:val="-1"/>
          <w:sz w:val="24"/>
          <w:szCs w:val="24"/>
        </w:rPr>
        <w:t xml:space="preserve"> </w:t>
      </w:r>
      <w:r w:rsidR="0091314A">
        <w:rPr>
          <w:rFonts w:ascii="Proxima Nova" w:hAnsi="Proxima Nova"/>
          <w:spacing w:val="-1"/>
          <w:sz w:val="24"/>
          <w:szCs w:val="24"/>
        </w:rPr>
        <w:t>of educational and interpretive</w:t>
      </w:r>
      <w:r w:rsidR="0088190B" w:rsidRPr="00884665">
        <w:rPr>
          <w:rFonts w:ascii="Proxima Nova" w:hAnsi="Proxima Nova"/>
          <w:spacing w:val="-1"/>
          <w:sz w:val="24"/>
          <w:szCs w:val="24"/>
        </w:rPr>
        <w:t xml:space="preserve"> initiatives</w:t>
      </w:r>
      <w:r w:rsidR="001A328E" w:rsidRPr="00884665">
        <w:rPr>
          <w:rFonts w:ascii="Proxima Nova" w:hAnsi="Proxima Nova"/>
          <w:spacing w:val="-1"/>
          <w:sz w:val="24"/>
          <w:szCs w:val="24"/>
        </w:rPr>
        <w:t>, in co</w:t>
      </w:r>
      <w:r w:rsidR="0091314A">
        <w:rPr>
          <w:rFonts w:ascii="Proxima Nova" w:hAnsi="Proxima Nova"/>
          <w:spacing w:val="-1"/>
          <w:sz w:val="24"/>
          <w:szCs w:val="24"/>
        </w:rPr>
        <w:t>ncert</w:t>
      </w:r>
      <w:r w:rsidR="001A328E" w:rsidRPr="00884665">
        <w:rPr>
          <w:rFonts w:ascii="Proxima Nova" w:hAnsi="Proxima Nova"/>
          <w:spacing w:val="-1"/>
          <w:sz w:val="24"/>
          <w:szCs w:val="24"/>
        </w:rPr>
        <w:t xml:space="preserve"> with the Curator of Education</w:t>
      </w:r>
    </w:p>
    <w:p w14:paraId="78759240" w14:textId="639E0CE3" w:rsidR="00EE077D" w:rsidRPr="00884665" w:rsidRDefault="00A13426" w:rsidP="00EE077D">
      <w:pPr>
        <w:pStyle w:val="BodyText"/>
        <w:kinsoku w:val="0"/>
        <w:overflowPunct w:val="0"/>
        <w:ind w:left="0" w:right="365" w:firstLine="0"/>
        <w:rPr>
          <w:rFonts w:ascii="Proxima Nova" w:hAnsi="Proxima Nova"/>
          <w:spacing w:val="27"/>
          <w:sz w:val="24"/>
          <w:szCs w:val="24"/>
        </w:rPr>
      </w:pPr>
      <w:r w:rsidRPr="00884665">
        <w:rPr>
          <w:rFonts w:ascii="Proxima Nova" w:hAnsi="Proxima Nova"/>
          <w:spacing w:val="-1"/>
          <w:sz w:val="24"/>
          <w:szCs w:val="24"/>
        </w:rPr>
        <w:t>15</w:t>
      </w:r>
      <w:r w:rsidR="00EE077D" w:rsidRPr="00884665">
        <w:rPr>
          <w:rFonts w:ascii="Proxima Nova" w:hAnsi="Proxima Nova"/>
          <w:spacing w:val="-1"/>
          <w:sz w:val="24"/>
          <w:szCs w:val="24"/>
        </w:rPr>
        <w:t>%</w:t>
      </w:r>
      <w:r w:rsidR="00EE077D" w:rsidRPr="00884665">
        <w:rPr>
          <w:rFonts w:ascii="Proxima Nova" w:hAnsi="Proxima Nova"/>
          <w:spacing w:val="-1"/>
          <w:sz w:val="24"/>
          <w:szCs w:val="24"/>
        </w:rPr>
        <w:tab/>
      </w:r>
      <w:r w:rsidR="00463AD8">
        <w:rPr>
          <w:rFonts w:ascii="Proxima Nova" w:hAnsi="Proxima Nova"/>
          <w:spacing w:val="-1"/>
          <w:sz w:val="24"/>
          <w:szCs w:val="24"/>
        </w:rPr>
        <w:t>Manage</w:t>
      </w:r>
      <w:r w:rsidR="0088190B" w:rsidRPr="00884665">
        <w:rPr>
          <w:rFonts w:ascii="Proxima Nova" w:hAnsi="Proxima Nova"/>
          <w:spacing w:val="-1"/>
          <w:sz w:val="24"/>
          <w:szCs w:val="24"/>
        </w:rPr>
        <w:t xml:space="preserve"> general departmental administrative functions</w:t>
      </w:r>
    </w:p>
    <w:p w14:paraId="5178AB91" w14:textId="416152A8" w:rsidR="00EE077D" w:rsidRPr="00884665" w:rsidRDefault="00EE077D" w:rsidP="00EE077D">
      <w:pPr>
        <w:pStyle w:val="BodyText"/>
        <w:kinsoku w:val="0"/>
        <w:overflowPunct w:val="0"/>
        <w:ind w:left="0" w:firstLine="0"/>
        <w:rPr>
          <w:rFonts w:ascii="Proxima Nova" w:hAnsi="Proxima Nova"/>
          <w:spacing w:val="-1"/>
          <w:sz w:val="24"/>
          <w:szCs w:val="24"/>
        </w:rPr>
      </w:pPr>
      <w:r w:rsidRPr="00884665">
        <w:rPr>
          <w:rFonts w:ascii="Proxima Nova" w:hAnsi="Proxima Nova"/>
          <w:spacing w:val="-1"/>
          <w:sz w:val="24"/>
          <w:szCs w:val="24"/>
        </w:rPr>
        <w:t>10%</w:t>
      </w:r>
      <w:r w:rsidRPr="00884665">
        <w:rPr>
          <w:rFonts w:ascii="Proxima Nova" w:hAnsi="Proxima Nova"/>
          <w:spacing w:val="-1"/>
          <w:sz w:val="24"/>
          <w:szCs w:val="24"/>
        </w:rPr>
        <w:tab/>
      </w:r>
      <w:r w:rsidR="00F1345E" w:rsidRPr="00884665">
        <w:rPr>
          <w:rFonts w:ascii="Proxima Nova" w:hAnsi="Proxima Nova"/>
          <w:spacing w:val="-1"/>
          <w:sz w:val="24"/>
          <w:szCs w:val="24"/>
        </w:rPr>
        <w:t>Provide</w:t>
      </w:r>
      <w:r w:rsidR="00292398" w:rsidRPr="00884665">
        <w:rPr>
          <w:rFonts w:ascii="Proxima Nova" w:hAnsi="Proxima Nova"/>
          <w:spacing w:val="-1"/>
          <w:sz w:val="24"/>
          <w:szCs w:val="24"/>
        </w:rPr>
        <w:t xml:space="preserve"> support for </w:t>
      </w:r>
      <w:r w:rsidR="00482650" w:rsidRPr="00884665">
        <w:rPr>
          <w:rFonts w:ascii="Proxima Nova" w:hAnsi="Proxima Nova"/>
          <w:spacing w:val="-1"/>
          <w:sz w:val="24"/>
          <w:szCs w:val="24"/>
        </w:rPr>
        <w:t xml:space="preserve">assigned </w:t>
      </w:r>
      <w:r w:rsidR="00555572">
        <w:rPr>
          <w:rFonts w:ascii="Proxima Nova" w:hAnsi="Proxima Nova"/>
          <w:spacing w:val="-1"/>
          <w:sz w:val="24"/>
          <w:szCs w:val="24"/>
        </w:rPr>
        <w:t xml:space="preserve">Education &amp; Engagement </w:t>
      </w:r>
      <w:r w:rsidR="00482650" w:rsidRPr="00884665">
        <w:rPr>
          <w:rFonts w:ascii="Proxima Nova" w:hAnsi="Proxima Nova"/>
          <w:spacing w:val="-1"/>
          <w:sz w:val="24"/>
          <w:szCs w:val="24"/>
        </w:rPr>
        <w:t>program(s)</w:t>
      </w:r>
    </w:p>
    <w:p w14:paraId="1D5ABF81" w14:textId="77777777" w:rsidR="00EE077D" w:rsidRPr="00884665" w:rsidRDefault="00EE077D" w:rsidP="00EE077D">
      <w:pPr>
        <w:pStyle w:val="BodyText"/>
        <w:kinsoku w:val="0"/>
        <w:overflowPunct w:val="0"/>
        <w:ind w:left="0" w:right="365" w:firstLine="0"/>
        <w:rPr>
          <w:rFonts w:ascii="Proxima Nova" w:hAnsi="Proxima Nova"/>
          <w:sz w:val="24"/>
          <w:szCs w:val="24"/>
        </w:rPr>
      </w:pPr>
    </w:p>
    <w:p w14:paraId="3D718BEF" w14:textId="77777777" w:rsidR="00A90219" w:rsidRPr="00884665" w:rsidRDefault="00D50CB0" w:rsidP="00A90219">
      <w:pPr>
        <w:pStyle w:val="Heading1"/>
        <w:kinsoku w:val="0"/>
        <w:overflowPunct w:val="0"/>
        <w:spacing w:line="266" w:lineRule="exact"/>
        <w:ind w:left="0"/>
        <w:rPr>
          <w:rFonts w:ascii="Proxima Nova" w:hAnsi="Proxima Nova"/>
          <w:spacing w:val="-1"/>
          <w:sz w:val="24"/>
          <w:szCs w:val="24"/>
        </w:rPr>
      </w:pPr>
      <w:r w:rsidRPr="00884665">
        <w:rPr>
          <w:rFonts w:ascii="Proxima Nova" w:hAnsi="Proxima Nova"/>
          <w:spacing w:val="-1"/>
          <w:sz w:val="24"/>
          <w:szCs w:val="24"/>
        </w:rPr>
        <w:t>Job description:</w:t>
      </w:r>
    </w:p>
    <w:p w14:paraId="48122205" w14:textId="77777777" w:rsidR="00D50CB0" w:rsidRPr="00884665" w:rsidRDefault="00EE077D" w:rsidP="00A90219">
      <w:pPr>
        <w:pStyle w:val="Heading1"/>
        <w:kinsoku w:val="0"/>
        <w:overflowPunct w:val="0"/>
        <w:spacing w:line="266" w:lineRule="exact"/>
        <w:ind w:left="0"/>
        <w:rPr>
          <w:rFonts w:ascii="Proxima Nova" w:hAnsi="Proxima Nova"/>
          <w:bCs w:val="0"/>
          <w:spacing w:val="-1"/>
          <w:sz w:val="24"/>
          <w:szCs w:val="24"/>
        </w:rPr>
      </w:pPr>
      <w:r w:rsidRPr="00884665">
        <w:rPr>
          <w:rFonts w:ascii="Proxima Nova" w:hAnsi="Proxima Nova"/>
          <w:bCs w:val="0"/>
          <w:spacing w:val="-1"/>
          <w:sz w:val="24"/>
          <w:szCs w:val="24"/>
        </w:rPr>
        <w:t xml:space="preserve">Education and Interpretation </w:t>
      </w:r>
      <w:r w:rsidR="00C52855" w:rsidRPr="00884665">
        <w:rPr>
          <w:rFonts w:ascii="Proxima Nova" w:hAnsi="Proxima Nova"/>
          <w:bCs w:val="0"/>
          <w:spacing w:val="-1"/>
          <w:sz w:val="24"/>
          <w:szCs w:val="24"/>
        </w:rPr>
        <w:t>Functions</w:t>
      </w:r>
    </w:p>
    <w:p w14:paraId="386CEA7A" w14:textId="6F6E3650" w:rsidR="00244FA9" w:rsidRDefault="002A0F45" w:rsidP="006D7268">
      <w:pPr>
        <w:numPr>
          <w:ilvl w:val="0"/>
          <w:numId w:val="8"/>
        </w:numPr>
        <w:spacing w:line="276" w:lineRule="auto"/>
        <w:rPr>
          <w:rFonts w:ascii="Proxima Nova" w:hAnsi="Proxima Nova"/>
        </w:rPr>
      </w:pPr>
      <w:r>
        <w:rPr>
          <w:rFonts w:ascii="Proxima Nova" w:hAnsi="Proxima Nova"/>
        </w:rPr>
        <w:t xml:space="preserve">Serve as the primary point of contact for the CMA </w:t>
      </w:r>
      <w:r w:rsidR="00BA0583">
        <w:rPr>
          <w:rFonts w:ascii="Proxima Nova" w:hAnsi="Proxima Nova"/>
        </w:rPr>
        <w:t>D</w:t>
      </w:r>
      <w:r>
        <w:rPr>
          <w:rFonts w:ascii="Proxima Nova" w:hAnsi="Proxima Nova"/>
        </w:rPr>
        <w:t xml:space="preserve">ocent </w:t>
      </w:r>
      <w:r w:rsidR="00BA0583">
        <w:rPr>
          <w:rFonts w:ascii="Proxima Nova" w:hAnsi="Proxima Nova"/>
        </w:rPr>
        <w:t>C</w:t>
      </w:r>
      <w:r>
        <w:rPr>
          <w:rFonts w:ascii="Proxima Nova" w:hAnsi="Proxima Nova"/>
        </w:rPr>
        <w:t xml:space="preserve">orps, including scheduling tours, assisting with technology, updating and maintaining records, </w:t>
      </w:r>
      <w:r w:rsidR="00A24548">
        <w:rPr>
          <w:rFonts w:ascii="Proxima Nova" w:hAnsi="Proxima Nova"/>
        </w:rPr>
        <w:t xml:space="preserve">attending monthly corps and board meetings, and </w:t>
      </w:r>
      <w:r w:rsidR="002E6921">
        <w:rPr>
          <w:rFonts w:ascii="Proxima Nova" w:hAnsi="Proxima Nova"/>
        </w:rPr>
        <w:t>disseminating materials for trainings and meetings</w:t>
      </w:r>
    </w:p>
    <w:p w14:paraId="7AAFFD9E" w14:textId="2A14E9A2" w:rsidR="00EE077D" w:rsidRPr="00884665" w:rsidRDefault="00DA556E" w:rsidP="006D7268">
      <w:pPr>
        <w:numPr>
          <w:ilvl w:val="0"/>
          <w:numId w:val="8"/>
        </w:numPr>
        <w:spacing w:line="276" w:lineRule="auto"/>
        <w:rPr>
          <w:rFonts w:ascii="Proxima Nova" w:hAnsi="Proxima Nova"/>
        </w:rPr>
      </w:pPr>
      <w:r>
        <w:rPr>
          <w:rFonts w:ascii="Proxima Nova" w:hAnsi="Proxima Nova"/>
        </w:rPr>
        <w:t xml:space="preserve">Manage administrative functions relating to the </w:t>
      </w:r>
      <w:r w:rsidR="003C0FCD">
        <w:rPr>
          <w:rFonts w:ascii="Proxima Nova" w:hAnsi="Proxima Nova"/>
        </w:rPr>
        <w:t xml:space="preserve">museum’s tour program, </w:t>
      </w:r>
      <w:r w:rsidR="000A63D0">
        <w:rPr>
          <w:rFonts w:ascii="Proxima Nova" w:hAnsi="Proxima Nova"/>
        </w:rPr>
        <w:t xml:space="preserve">including </w:t>
      </w:r>
      <w:r w:rsidR="003C0FCD">
        <w:rPr>
          <w:rFonts w:ascii="Proxima Nova" w:hAnsi="Proxima Nova"/>
        </w:rPr>
        <w:t>creating schedules</w:t>
      </w:r>
      <w:r w:rsidR="00292398" w:rsidRPr="00884665">
        <w:rPr>
          <w:rFonts w:ascii="Proxima Nova" w:hAnsi="Proxima Nova"/>
        </w:rPr>
        <w:t xml:space="preserve">, </w:t>
      </w:r>
      <w:r w:rsidR="00A13426" w:rsidRPr="00884665">
        <w:rPr>
          <w:rFonts w:ascii="Proxima Nova" w:hAnsi="Proxima Nova"/>
        </w:rPr>
        <w:t xml:space="preserve">updating calendars, creating virtual meetings, </w:t>
      </w:r>
      <w:r w:rsidR="005309D3" w:rsidRPr="00884665">
        <w:rPr>
          <w:rFonts w:ascii="Proxima Nova" w:hAnsi="Proxima Nova"/>
        </w:rPr>
        <w:t>and processing invoices per tour policies and reimbursements related to applicable grant and</w:t>
      </w:r>
      <w:r w:rsidR="0074682A" w:rsidRPr="00884665">
        <w:rPr>
          <w:rFonts w:ascii="Proxima Nova" w:hAnsi="Proxima Nova"/>
        </w:rPr>
        <w:t>/</w:t>
      </w:r>
      <w:r w:rsidR="005309D3" w:rsidRPr="00884665">
        <w:rPr>
          <w:rFonts w:ascii="Proxima Nova" w:hAnsi="Proxima Nova"/>
        </w:rPr>
        <w:t>or sponsorship revenue</w:t>
      </w:r>
    </w:p>
    <w:p w14:paraId="1C18C8B9" w14:textId="01DEB5FD" w:rsidR="009506F6" w:rsidRPr="00884665" w:rsidRDefault="009506F6" w:rsidP="001A1980">
      <w:pPr>
        <w:pStyle w:val="BodyText"/>
        <w:numPr>
          <w:ilvl w:val="0"/>
          <w:numId w:val="8"/>
        </w:numPr>
        <w:kinsoku w:val="0"/>
        <w:overflowPunct w:val="0"/>
        <w:spacing w:before="8"/>
        <w:rPr>
          <w:rFonts w:ascii="Proxima Nova" w:hAnsi="Proxima Nova"/>
          <w:sz w:val="24"/>
          <w:szCs w:val="24"/>
        </w:rPr>
      </w:pPr>
      <w:r w:rsidRPr="00884665">
        <w:rPr>
          <w:rFonts w:ascii="Proxima Nova" w:hAnsi="Proxima Nova"/>
          <w:sz w:val="24"/>
          <w:szCs w:val="24"/>
        </w:rPr>
        <w:t xml:space="preserve">Develop educational/interpretive content for </w:t>
      </w:r>
      <w:r w:rsidR="00690FA1">
        <w:rPr>
          <w:rFonts w:ascii="Proxima Nova" w:hAnsi="Proxima Nova"/>
          <w:sz w:val="24"/>
          <w:szCs w:val="24"/>
        </w:rPr>
        <w:t xml:space="preserve">docent trainings, </w:t>
      </w:r>
      <w:r w:rsidRPr="00884665">
        <w:rPr>
          <w:rFonts w:ascii="Proxima Nova" w:hAnsi="Proxima Nova"/>
          <w:sz w:val="24"/>
          <w:szCs w:val="24"/>
        </w:rPr>
        <w:t xml:space="preserve">tours, or other EE </w:t>
      </w:r>
      <w:r w:rsidR="008F431C">
        <w:rPr>
          <w:rFonts w:ascii="Proxima Nova" w:hAnsi="Proxima Nova"/>
          <w:sz w:val="24"/>
          <w:szCs w:val="24"/>
        </w:rPr>
        <w:t xml:space="preserve">programs or </w:t>
      </w:r>
      <w:r w:rsidRPr="00884665">
        <w:rPr>
          <w:rFonts w:ascii="Proxima Nova" w:hAnsi="Proxima Nova"/>
          <w:sz w:val="24"/>
          <w:szCs w:val="24"/>
        </w:rPr>
        <w:t>initiatives under the designation of the Curator of Education</w:t>
      </w:r>
    </w:p>
    <w:p w14:paraId="0DD2BA0A" w14:textId="77777777" w:rsidR="00A13426" w:rsidRPr="00884665" w:rsidRDefault="005B4A4C" w:rsidP="006D7268">
      <w:pPr>
        <w:numPr>
          <w:ilvl w:val="0"/>
          <w:numId w:val="8"/>
        </w:numPr>
        <w:spacing w:line="276" w:lineRule="auto"/>
        <w:rPr>
          <w:rFonts w:ascii="Proxima Nova" w:hAnsi="Proxima Nova"/>
        </w:rPr>
      </w:pPr>
      <w:r>
        <w:rPr>
          <w:rFonts w:ascii="Proxima Nova" w:hAnsi="Proxima Nova"/>
        </w:rPr>
        <w:t>Regularly u</w:t>
      </w:r>
      <w:r w:rsidR="00A13426" w:rsidRPr="00884665">
        <w:rPr>
          <w:rFonts w:ascii="Proxima Nova" w:hAnsi="Proxima Nova"/>
        </w:rPr>
        <w:t>pdate and oversee the Learn section of the CMA website, in c</w:t>
      </w:r>
      <w:r w:rsidR="0091314A">
        <w:rPr>
          <w:rFonts w:ascii="Proxima Nova" w:hAnsi="Proxima Nova"/>
        </w:rPr>
        <w:t>oordination</w:t>
      </w:r>
      <w:r w:rsidR="00A13426" w:rsidRPr="00884665">
        <w:rPr>
          <w:rFonts w:ascii="Proxima Nova" w:hAnsi="Proxima Nova"/>
        </w:rPr>
        <w:t xml:space="preserve"> with the Brand Manager</w:t>
      </w:r>
    </w:p>
    <w:p w14:paraId="6837D37E" w14:textId="77777777" w:rsidR="00980344" w:rsidRPr="00884665" w:rsidRDefault="00980344" w:rsidP="006D7268">
      <w:pPr>
        <w:numPr>
          <w:ilvl w:val="0"/>
          <w:numId w:val="8"/>
        </w:numPr>
        <w:spacing w:line="276" w:lineRule="auto"/>
        <w:rPr>
          <w:rFonts w:ascii="Proxima Nova" w:hAnsi="Proxima Nova"/>
        </w:rPr>
      </w:pPr>
      <w:r w:rsidRPr="00884665">
        <w:rPr>
          <w:rFonts w:ascii="Proxima Nova" w:hAnsi="Proxima Nova"/>
        </w:rPr>
        <w:t>Assist with compiling</w:t>
      </w:r>
      <w:r w:rsidR="0091314A">
        <w:rPr>
          <w:rFonts w:ascii="Proxima Nova" w:hAnsi="Proxima Nova"/>
        </w:rPr>
        <w:t>, modifying,</w:t>
      </w:r>
      <w:r w:rsidRPr="00884665">
        <w:rPr>
          <w:rFonts w:ascii="Proxima Nova" w:hAnsi="Proxima Nova"/>
        </w:rPr>
        <w:t xml:space="preserve"> and organizing lesson plans and educational resources for internal and external use</w:t>
      </w:r>
    </w:p>
    <w:p w14:paraId="40B97C03" w14:textId="6A5717A8" w:rsidR="0088190B" w:rsidRDefault="00670989" w:rsidP="006D7268">
      <w:pPr>
        <w:numPr>
          <w:ilvl w:val="0"/>
          <w:numId w:val="8"/>
        </w:numPr>
        <w:spacing w:line="276" w:lineRule="auto"/>
        <w:rPr>
          <w:rFonts w:ascii="Proxima Nova" w:hAnsi="Proxima Nova"/>
        </w:rPr>
      </w:pPr>
      <w:r>
        <w:rPr>
          <w:rFonts w:ascii="Proxima Nova" w:hAnsi="Proxima Nova"/>
        </w:rPr>
        <w:t xml:space="preserve">Step in to assist with </w:t>
      </w:r>
      <w:r w:rsidR="0088190B" w:rsidRPr="00884665">
        <w:rPr>
          <w:rFonts w:ascii="Proxima Nova" w:hAnsi="Proxima Nova"/>
        </w:rPr>
        <w:t xml:space="preserve">groups </w:t>
      </w:r>
      <w:r w:rsidR="008A213C">
        <w:rPr>
          <w:rFonts w:ascii="Proxima Nova" w:hAnsi="Proxima Nova"/>
        </w:rPr>
        <w:t>visiting the museum an</w:t>
      </w:r>
      <w:r w:rsidR="008F431C">
        <w:rPr>
          <w:rFonts w:ascii="Proxima Nova" w:hAnsi="Proxima Nova"/>
        </w:rPr>
        <w:t>d</w:t>
      </w:r>
      <w:r w:rsidR="002941E1" w:rsidRPr="00884665">
        <w:rPr>
          <w:rFonts w:ascii="Proxima Nova" w:hAnsi="Proxima Nova"/>
        </w:rPr>
        <w:t xml:space="preserve"> </w:t>
      </w:r>
      <w:r w:rsidR="008A213C">
        <w:rPr>
          <w:rFonts w:ascii="Proxima Nova" w:hAnsi="Proxima Nova"/>
        </w:rPr>
        <w:t>lead</w:t>
      </w:r>
      <w:r w:rsidR="002941E1" w:rsidRPr="00884665">
        <w:rPr>
          <w:rFonts w:ascii="Proxima Nova" w:hAnsi="Proxima Nova"/>
        </w:rPr>
        <w:t xml:space="preserve"> tours and studios when necessary</w:t>
      </w:r>
      <w:r w:rsidR="00F91469" w:rsidRPr="00884665">
        <w:rPr>
          <w:rFonts w:ascii="Proxima Nova" w:hAnsi="Proxima Nova"/>
        </w:rPr>
        <w:t xml:space="preserve"> </w:t>
      </w:r>
    </w:p>
    <w:p w14:paraId="26D766DE" w14:textId="4D99D69E" w:rsidR="005066B8" w:rsidRPr="00884665" w:rsidRDefault="005066B8" w:rsidP="006D7268">
      <w:pPr>
        <w:numPr>
          <w:ilvl w:val="0"/>
          <w:numId w:val="8"/>
        </w:numPr>
        <w:spacing w:line="276" w:lineRule="auto"/>
        <w:rPr>
          <w:rFonts w:ascii="Proxima Nova" w:hAnsi="Proxima Nova"/>
        </w:rPr>
      </w:pPr>
      <w:r>
        <w:rPr>
          <w:rFonts w:ascii="Proxima Nova" w:hAnsi="Proxima Nova"/>
        </w:rPr>
        <w:t>Work in tandem with Communications</w:t>
      </w:r>
      <w:r w:rsidR="0010726C">
        <w:rPr>
          <w:rFonts w:ascii="Proxima Nova" w:hAnsi="Proxima Nova"/>
        </w:rPr>
        <w:t xml:space="preserve"> and Visitor Experience</w:t>
      </w:r>
      <w:r>
        <w:rPr>
          <w:rFonts w:ascii="Proxima Nova" w:hAnsi="Proxima Nova"/>
        </w:rPr>
        <w:t xml:space="preserve"> to promote group tours among regional audiences</w:t>
      </w:r>
    </w:p>
    <w:p w14:paraId="30921C14" w14:textId="70ECA405" w:rsidR="00EA328F" w:rsidRPr="00884665" w:rsidRDefault="00C403A5" w:rsidP="006D7268">
      <w:pPr>
        <w:numPr>
          <w:ilvl w:val="0"/>
          <w:numId w:val="8"/>
        </w:numPr>
        <w:spacing w:line="276" w:lineRule="auto"/>
        <w:rPr>
          <w:rFonts w:ascii="Proxima Nova" w:hAnsi="Proxima Nova"/>
        </w:rPr>
      </w:pPr>
      <w:r>
        <w:rPr>
          <w:rFonts w:ascii="Proxima Nova" w:hAnsi="Proxima Nova"/>
        </w:rPr>
        <w:t>Design evaluations and compile data for</w:t>
      </w:r>
      <w:r w:rsidR="00A25BF7" w:rsidRPr="00884665">
        <w:rPr>
          <w:rFonts w:ascii="Proxima Nova" w:hAnsi="Proxima Nova"/>
        </w:rPr>
        <w:t xml:space="preserve"> </w:t>
      </w:r>
      <w:r w:rsidR="00EA328F" w:rsidRPr="00884665">
        <w:rPr>
          <w:rFonts w:ascii="Proxima Nova" w:hAnsi="Proxima Nova"/>
        </w:rPr>
        <w:t xml:space="preserve">audience engagement tools </w:t>
      </w:r>
      <w:r w:rsidR="00760AF4">
        <w:rPr>
          <w:rFonts w:ascii="Proxima Nova" w:hAnsi="Proxima Nova"/>
        </w:rPr>
        <w:t>for education programs</w:t>
      </w:r>
    </w:p>
    <w:p w14:paraId="704C0567" w14:textId="77777777" w:rsidR="00292398" w:rsidRPr="00884665" w:rsidRDefault="00530437" w:rsidP="006D7268">
      <w:pPr>
        <w:numPr>
          <w:ilvl w:val="0"/>
          <w:numId w:val="8"/>
        </w:numPr>
        <w:spacing w:line="276" w:lineRule="auto"/>
        <w:rPr>
          <w:rFonts w:ascii="Proxima Nova" w:hAnsi="Proxima Nova"/>
        </w:rPr>
      </w:pPr>
      <w:r w:rsidRPr="00884665">
        <w:rPr>
          <w:rFonts w:ascii="Proxima Nova" w:hAnsi="Proxima Nova"/>
        </w:rPr>
        <w:t>Employ</w:t>
      </w:r>
      <w:r w:rsidR="000F42BC" w:rsidRPr="00884665">
        <w:rPr>
          <w:rFonts w:ascii="Proxima Nova" w:hAnsi="Proxima Nova"/>
        </w:rPr>
        <w:t xml:space="preserve"> a variety of project management tools and </w:t>
      </w:r>
      <w:r w:rsidR="00753BA3" w:rsidRPr="00884665">
        <w:rPr>
          <w:rFonts w:ascii="Proxima Nova" w:hAnsi="Proxima Nova"/>
        </w:rPr>
        <w:t>techniques</w:t>
      </w:r>
      <w:r w:rsidR="000F42BC" w:rsidRPr="00884665">
        <w:rPr>
          <w:rFonts w:ascii="Proxima Nova" w:hAnsi="Proxima Nova"/>
        </w:rPr>
        <w:t xml:space="preserve"> to refine </w:t>
      </w:r>
      <w:r w:rsidRPr="00884665">
        <w:rPr>
          <w:rFonts w:ascii="Proxima Nova" w:hAnsi="Proxima Nova"/>
        </w:rPr>
        <w:t>duties and strategies</w:t>
      </w:r>
      <w:r w:rsidR="000F42BC" w:rsidRPr="00884665">
        <w:rPr>
          <w:rFonts w:ascii="Proxima Nova" w:hAnsi="Proxima Nova"/>
        </w:rPr>
        <w:t xml:space="preserve"> </w:t>
      </w:r>
      <w:r w:rsidRPr="00884665">
        <w:rPr>
          <w:rFonts w:ascii="Proxima Nova" w:hAnsi="Proxima Nova"/>
        </w:rPr>
        <w:t>for optimal efficiency</w:t>
      </w:r>
    </w:p>
    <w:p w14:paraId="2F782DF7" w14:textId="6F04CE89" w:rsidR="0088190B" w:rsidRPr="00884665" w:rsidRDefault="003C06BB" w:rsidP="003C06BB">
      <w:pPr>
        <w:tabs>
          <w:tab w:val="left" w:pos="5760"/>
        </w:tabs>
        <w:spacing w:line="276" w:lineRule="auto"/>
        <w:ind w:left="720"/>
        <w:rPr>
          <w:rFonts w:ascii="Proxima Nova" w:hAnsi="Proxima Nova"/>
        </w:rPr>
      </w:pPr>
      <w:r>
        <w:rPr>
          <w:rFonts w:ascii="Proxima Nova" w:hAnsi="Proxima Nova"/>
        </w:rPr>
        <w:tab/>
      </w:r>
    </w:p>
    <w:p w14:paraId="308825C9" w14:textId="77777777" w:rsidR="006E01B5" w:rsidRPr="00884665" w:rsidRDefault="0088190B" w:rsidP="006E01B5">
      <w:pPr>
        <w:pStyle w:val="Heading1"/>
        <w:kinsoku w:val="0"/>
        <w:overflowPunct w:val="0"/>
        <w:ind w:left="0"/>
        <w:rPr>
          <w:rFonts w:ascii="Proxima Nova" w:hAnsi="Proxima Nova"/>
          <w:spacing w:val="-1"/>
          <w:sz w:val="24"/>
          <w:szCs w:val="24"/>
        </w:rPr>
      </w:pPr>
      <w:r w:rsidRPr="00884665">
        <w:rPr>
          <w:rFonts w:ascii="Proxima Nova" w:hAnsi="Proxima Nova"/>
          <w:spacing w:val="-1"/>
          <w:sz w:val="24"/>
          <w:szCs w:val="24"/>
        </w:rPr>
        <w:t>General Administrative Functions</w:t>
      </w:r>
    </w:p>
    <w:p w14:paraId="721E6DAD" w14:textId="77777777" w:rsidR="00EA328F" w:rsidRPr="00884665" w:rsidRDefault="00FD2C19" w:rsidP="006D7268">
      <w:pPr>
        <w:pStyle w:val="EvaluationCriteria"/>
        <w:numPr>
          <w:ilvl w:val="0"/>
          <w:numId w:val="9"/>
        </w:numPr>
        <w:spacing w:before="120" w:line="276" w:lineRule="auto"/>
        <w:rPr>
          <w:rFonts w:ascii="Proxima Nova" w:hAnsi="Proxima Nova"/>
          <w:b w:val="0"/>
          <w:sz w:val="24"/>
          <w:szCs w:val="24"/>
        </w:rPr>
      </w:pPr>
      <w:r w:rsidRPr="00884665">
        <w:rPr>
          <w:rFonts w:ascii="Proxima Nova" w:hAnsi="Proxima Nova"/>
          <w:b w:val="0"/>
          <w:sz w:val="24"/>
          <w:szCs w:val="24"/>
        </w:rPr>
        <w:lastRenderedPageBreak/>
        <w:t>Manage and maintain</w:t>
      </w:r>
      <w:r w:rsidR="00F91469" w:rsidRPr="00884665">
        <w:rPr>
          <w:rFonts w:ascii="Proxima Nova" w:hAnsi="Proxima Nova"/>
          <w:b w:val="0"/>
          <w:sz w:val="24"/>
          <w:szCs w:val="24"/>
        </w:rPr>
        <w:t xml:space="preserve"> data management </w:t>
      </w:r>
      <w:r w:rsidR="00FA3583" w:rsidRPr="00884665">
        <w:rPr>
          <w:rFonts w:ascii="Proxima Nova" w:hAnsi="Proxima Nova"/>
          <w:b w:val="0"/>
          <w:sz w:val="24"/>
          <w:szCs w:val="24"/>
        </w:rPr>
        <w:t>to track</w:t>
      </w:r>
      <w:r w:rsidR="00F91469" w:rsidRPr="00884665">
        <w:rPr>
          <w:rFonts w:ascii="Proxima Nova" w:hAnsi="Proxima Nova"/>
          <w:b w:val="0"/>
          <w:sz w:val="24"/>
          <w:szCs w:val="24"/>
        </w:rPr>
        <w:t xml:space="preserve"> audience attendance and assessment for </w:t>
      </w:r>
      <w:r w:rsidRPr="00884665">
        <w:rPr>
          <w:rFonts w:ascii="Proxima Nova" w:hAnsi="Proxima Nova"/>
          <w:b w:val="0"/>
          <w:sz w:val="24"/>
          <w:szCs w:val="24"/>
        </w:rPr>
        <w:t>Education program</w:t>
      </w:r>
      <w:r w:rsidR="00FA3583" w:rsidRPr="00884665">
        <w:rPr>
          <w:rFonts w:ascii="Proxima Nova" w:hAnsi="Proxima Nova"/>
          <w:b w:val="0"/>
          <w:sz w:val="24"/>
          <w:szCs w:val="24"/>
        </w:rPr>
        <w:t>s</w:t>
      </w:r>
      <w:r w:rsidRPr="00884665">
        <w:rPr>
          <w:rFonts w:ascii="Proxima Nova" w:hAnsi="Proxima Nova"/>
          <w:b w:val="0"/>
          <w:sz w:val="24"/>
          <w:szCs w:val="24"/>
        </w:rPr>
        <w:t xml:space="preserve">, especially for </w:t>
      </w:r>
      <w:r w:rsidR="00F91469" w:rsidRPr="00884665">
        <w:rPr>
          <w:rFonts w:ascii="Proxima Nova" w:hAnsi="Proxima Nova"/>
          <w:b w:val="0"/>
          <w:sz w:val="24"/>
          <w:szCs w:val="24"/>
        </w:rPr>
        <w:t xml:space="preserve">grant and sponsorship reporting purposes </w:t>
      </w:r>
    </w:p>
    <w:p w14:paraId="23082F1C" w14:textId="62884E7C" w:rsidR="001A1980" w:rsidRPr="00884665" w:rsidRDefault="001A1980" w:rsidP="001A1980">
      <w:pPr>
        <w:numPr>
          <w:ilvl w:val="0"/>
          <w:numId w:val="9"/>
        </w:numPr>
        <w:spacing w:line="276" w:lineRule="auto"/>
        <w:rPr>
          <w:rFonts w:ascii="Proxima Nova" w:hAnsi="Proxima Nova"/>
        </w:rPr>
      </w:pPr>
      <w:r w:rsidRPr="00884665">
        <w:rPr>
          <w:rFonts w:ascii="Proxima Nova" w:hAnsi="Proxima Nova"/>
        </w:rPr>
        <w:t xml:space="preserve">Create the </w:t>
      </w:r>
      <w:r w:rsidR="00193D61">
        <w:rPr>
          <w:rFonts w:ascii="Proxima Nova" w:hAnsi="Proxima Nova"/>
        </w:rPr>
        <w:t>monthly</w:t>
      </w:r>
      <w:r w:rsidRPr="00884665">
        <w:rPr>
          <w:rFonts w:ascii="Proxima Nova" w:hAnsi="Proxima Nova"/>
        </w:rPr>
        <w:t xml:space="preserve"> departmental calendar and distribute to CMA staff via email and to docents via email and Google Drive</w:t>
      </w:r>
    </w:p>
    <w:p w14:paraId="0C04071D" w14:textId="2237DAC4" w:rsidR="0088190B" w:rsidRDefault="00272520" w:rsidP="006D7268">
      <w:pPr>
        <w:pStyle w:val="NoSpacing"/>
        <w:numPr>
          <w:ilvl w:val="0"/>
          <w:numId w:val="9"/>
        </w:numPr>
        <w:spacing w:line="276" w:lineRule="auto"/>
        <w:rPr>
          <w:rFonts w:ascii="Proxima Nova" w:hAnsi="Proxima Nova"/>
          <w:color w:val="000000"/>
        </w:rPr>
      </w:pPr>
      <w:r>
        <w:rPr>
          <w:rFonts w:ascii="Proxima Nova" w:hAnsi="Proxima Nova"/>
          <w:color w:val="000000"/>
        </w:rPr>
        <w:t>Manage</w:t>
      </w:r>
      <w:r w:rsidR="0088190B" w:rsidRPr="00884665">
        <w:rPr>
          <w:rFonts w:ascii="Proxima Nova" w:hAnsi="Proxima Nova"/>
          <w:color w:val="000000"/>
        </w:rPr>
        <w:t xml:space="preserve"> programs </w:t>
      </w:r>
      <w:r w:rsidR="00DF6E86">
        <w:rPr>
          <w:rFonts w:ascii="Proxima Nova" w:hAnsi="Proxima Nova"/>
          <w:color w:val="000000"/>
        </w:rPr>
        <w:t>with</w:t>
      </w:r>
      <w:r>
        <w:rPr>
          <w:rFonts w:ascii="Proxima Nova" w:hAnsi="Proxima Nova"/>
          <w:color w:val="000000"/>
        </w:rPr>
        <w:t>in</w:t>
      </w:r>
      <w:r w:rsidR="0088190B" w:rsidRPr="00884665">
        <w:rPr>
          <w:rFonts w:ascii="Proxima Nova" w:hAnsi="Proxima Nova"/>
          <w:color w:val="000000"/>
        </w:rPr>
        <w:t xml:space="preserve"> </w:t>
      </w:r>
      <w:r w:rsidR="008F431C">
        <w:rPr>
          <w:rFonts w:ascii="Proxima Nova" w:hAnsi="Proxima Nova"/>
          <w:color w:val="000000"/>
        </w:rPr>
        <w:t>internal calendars</w:t>
      </w:r>
      <w:r w:rsidR="0088190B" w:rsidRPr="00884665">
        <w:rPr>
          <w:rFonts w:ascii="Proxima Nova" w:hAnsi="Proxima Nova"/>
          <w:color w:val="000000"/>
        </w:rPr>
        <w:t xml:space="preserve"> </w:t>
      </w:r>
      <w:r w:rsidR="00DF6E86">
        <w:rPr>
          <w:rFonts w:ascii="Proxima Nova" w:hAnsi="Proxima Nova"/>
          <w:color w:val="000000"/>
        </w:rPr>
        <w:t xml:space="preserve">and project management systems </w:t>
      </w:r>
      <w:r w:rsidR="0088190B" w:rsidRPr="00884665">
        <w:rPr>
          <w:rFonts w:ascii="Proxima Nova" w:hAnsi="Proxima Nova"/>
          <w:color w:val="000000"/>
        </w:rPr>
        <w:t xml:space="preserve">per </w:t>
      </w:r>
      <w:r w:rsidR="005D475D">
        <w:rPr>
          <w:rFonts w:ascii="Proxima Nova" w:hAnsi="Proxima Nova"/>
          <w:color w:val="000000"/>
        </w:rPr>
        <w:t xml:space="preserve">education </w:t>
      </w:r>
      <w:r w:rsidR="0088190B" w:rsidRPr="00884665">
        <w:rPr>
          <w:rFonts w:ascii="Proxima Nova" w:hAnsi="Proxima Nova"/>
          <w:color w:val="000000"/>
        </w:rPr>
        <w:t>staff</w:t>
      </w:r>
    </w:p>
    <w:p w14:paraId="066C6F9D" w14:textId="3A31FFD1" w:rsidR="00E022A9" w:rsidRDefault="00E022A9" w:rsidP="006D7268">
      <w:pPr>
        <w:pStyle w:val="NoSpacing"/>
        <w:numPr>
          <w:ilvl w:val="0"/>
          <w:numId w:val="9"/>
        </w:numPr>
        <w:spacing w:line="276" w:lineRule="auto"/>
        <w:rPr>
          <w:rFonts w:ascii="Proxima Nova" w:hAnsi="Proxima Nova"/>
          <w:color w:val="000000"/>
        </w:rPr>
      </w:pPr>
      <w:r>
        <w:rPr>
          <w:rFonts w:ascii="Proxima Nova" w:hAnsi="Proxima Nova"/>
          <w:color w:val="000000"/>
        </w:rPr>
        <w:t>Complete internal documents</w:t>
      </w:r>
      <w:r w:rsidR="00F947C5">
        <w:rPr>
          <w:rFonts w:ascii="Proxima Nova" w:hAnsi="Proxima Nova"/>
          <w:color w:val="000000"/>
        </w:rPr>
        <w:t xml:space="preserve"> (e.g. layouts, marketing requests, etc.)</w:t>
      </w:r>
      <w:r>
        <w:rPr>
          <w:rFonts w:ascii="Proxima Nova" w:hAnsi="Proxima Nova"/>
          <w:color w:val="000000"/>
        </w:rPr>
        <w:t xml:space="preserve"> in preparation for </w:t>
      </w:r>
      <w:r w:rsidR="00F947C5">
        <w:rPr>
          <w:rFonts w:ascii="Proxima Nova" w:hAnsi="Proxima Nova"/>
          <w:color w:val="000000"/>
        </w:rPr>
        <w:t>events and programs</w:t>
      </w:r>
    </w:p>
    <w:p w14:paraId="11919105" w14:textId="4EE14671" w:rsidR="00FD2C19" w:rsidRDefault="00FD2C19" w:rsidP="006D7268">
      <w:pPr>
        <w:pStyle w:val="NoSpacing"/>
        <w:numPr>
          <w:ilvl w:val="0"/>
          <w:numId w:val="9"/>
        </w:numPr>
        <w:spacing w:line="276" w:lineRule="auto"/>
        <w:rPr>
          <w:rFonts w:ascii="Proxima Nova" w:hAnsi="Proxima Nova"/>
          <w:color w:val="000000"/>
        </w:rPr>
      </w:pPr>
      <w:r w:rsidRPr="00884665">
        <w:rPr>
          <w:rFonts w:ascii="Proxima Nova" w:hAnsi="Proxima Nova"/>
          <w:color w:val="000000"/>
        </w:rPr>
        <w:t>Serve as a department</w:t>
      </w:r>
      <w:r w:rsidR="00FA3583" w:rsidRPr="00884665">
        <w:rPr>
          <w:rFonts w:ascii="Proxima Nova" w:hAnsi="Proxima Nova"/>
          <w:color w:val="000000"/>
        </w:rPr>
        <w:t>/museum</w:t>
      </w:r>
      <w:r w:rsidRPr="00884665">
        <w:rPr>
          <w:rFonts w:ascii="Proxima Nova" w:hAnsi="Proxima Nova"/>
          <w:color w:val="000000"/>
        </w:rPr>
        <w:t xml:space="preserve"> representative on assigned </w:t>
      </w:r>
      <w:r w:rsidR="00FA3583" w:rsidRPr="00884665">
        <w:rPr>
          <w:rFonts w:ascii="Proxima Nova" w:hAnsi="Proxima Nova"/>
          <w:color w:val="000000"/>
        </w:rPr>
        <w:t xml:space="preserve">departmental and cross-departmental </w:t>
      </w:r>
      <w:r w:rsidRPr="00884665">
        <w:rPr>
          <w:rFonts w:ascii="Proxima Nova" w:hAnsi="Proxima Nova"/>
          <w:color w:val="000000"/>
        </w:rPr>
        <w:t>special project teams and ad hoc special projects</w:t>
      </w:r>
      <w:r w:rsidR="00FA3583" w:rsidRPr="00884665">
        <w:rPr>
          <w:rFonts w:ascii="Proxima Nova" w:hAnsi="Proxima Nova"/>
          <w:color w:val="000000"/>
        </w:rPr>
        <w:t>/initiati</w:t>
      </w:r>
      <w:r w:rsidR="00A25BF7" w:rsidRPr="00884665">
        <w:rPr>
          <w:rFonts w:ascii="Proxima Nova" w:hAnsi="Proxima Nova"/>
          <w:color w:val="000000"/>
        </w:rPr>
        <w:t>ve</w:t>
      </w:r>
      <w:r w:rsidR="00FA3583" w:rsidRPr="00884665">
        <w:rPr>
          <w:rFonts w:ascii="Proxima Nova" w:hAnsi="Proxima Nova"/>
          <w:color w:val="000000"/>
        </w:rPr>
        <w:t>s and</w:t>
      </w:r>
      <w:r w:rsidRPr="00884665">
        <w:rPr>
          <w:rFonts w:ascii="Proxima Nova" w:hAnsi="Proxima Nova"/>
          <w:color w:val="000000"/>
        </w:rPr>
        <w:t xml:space="preserve"> committees</w:t>
      </w:r>
    </w:p>
    <w:p w14:paraId="7715DB45" w14:textId="1C89CBAC" w:rsidR="00760AF4" w:rsidRPr="00884665" w:rsidRDefault="00760AF4" w:rsidP="006D7268">
      <w:pPr>
        <w:pStyle w:val="NoSpacing"/>
        <w:numPr>
          <w:ilvl w:val="0"/>
          <w:numId w:val="9"/>
        </w:numPr>
        <w:spacing w:line="276" w:lineRule="auto"/>
        <w:rPr>
          <w:rFonts w:ascii="Proxima Nova" w:hAnsi="Proxima Nova"/>
          <w:color w:val="000000"/>
        </w:rPr>
      </w:pPr>
      <w:r w:rsidRPr="00884665">
        <w:rPr>
          <w:rFonts w:ascii="Proxima Nova" w:hAnsi="Proxima Nova"/>
        </w:rPr>
        <w:t>Record minutes at committee meetings</w:t>
      </w:r>
      <w:r>
        <w:rPr>
          <w:rFonts w:ascii="Proxima Nova" w:hAnsi="Proxima Nova"/>
        </w:rPr>
        <w:t xml:space="preserve"> as needed</w:t>
      </w:r>
    </w:p>
    <w:p w14:paraId="18752A1C" w14:textId="77777777" w:rsidR="00A444C5" w:rsidRPr="00884665" w:rsidRDefault="00A444C5" w:rsidP="006E01B5">
      <w:pPr>
        <w:pStyle w:val="BodyText"/>
        <w:tabs>
          <w:tab w:val="left" w:pos="0"/>
        </w:tabs>
        <w:kinsoku w:val="0"/>
        <w:overflowPunct w:val="0"/>
        <w:ind w:left="0" w:right="478" w:firstLine="0"/>
        <w:rPr>
          <w:rFonts w:ascii="Proxima Nova" w:hAnsi="Proxima Nova"/>
          <w:spacing w:val="-1"/>
          <w:sz w:val="24"/>
          <w:szCs w:val="24"/>
        </w:rPr>
      </w:pPr>
    </w:p>
    <w:p w14:paraId="61DD3DF9" w14:textId="77777777" w:rsidR="003F7E76" w:rsidRPr="00884665" w:rsidRDefault="00EE077D" w:rsidP="006E01B5">
      <w:pPr>
        <w:pStyle w:val="BodyText"/>
        <w:tabs>
          <w:tab w:val="left" w:pos="0"/>
        </w:tabs>
        <w:kinsoku w:val="0"/>
        <w:overflowPunct w:val="0"/>
        <w:ind w:left="0" w:right="478" w:firstLine="0"/>
        <w:rPr>
          <w:rFonts w:ascii="Proxima Nova" w:hAnsi="Proxima Nova"/>
          <w:b/>
          <w:spacing w:val="-1"/>
          <w:sz w:val="24"/>
          <w:szCs w:val="24"/>
        </w:rPr>
      </w:pPr>
      <w:r w:rsidRPr="00884665">
        <w:rPr>
          <w:rFonts w:ascii="Proxima Nova" w:hAnsi="Proxima Nova"/>
          <w:b/>
          <w:spacing w:val="-1"/>
          <w:sz w:val="24"/>
          <w:szCs w:val="24"/>
        </w:rPr>
        <w:t xml:space="preserve">Program </w:t>
      </w:r>
      <w:r w:rsidR="00482650" w:rsidRPr="00884665">
        <w:rPr>
          <w:rFonts w:ascii="Proxima Nova" w:hAnsi="Proxima Nova"/>
          <w:b/>
          <w:spacing w:val="-1"/>
          <w:sz w:val="24"/>
          <w:szCs w:val="24"/>
        </w:rPr>
        <w:t>Execution</w:t>
      </w:r>
    </w:p>
    <w:p w14:paraId="7F9F766F" w14:textId="77777777" w:rsidR="00272520" w:rsidRPr="00884665" w:rsidRDefault="00272520" w:rsidP="00272520">
      <w:pPr>
        <w:pStyle w:val="NoSpacing"/>
        <w:numPr>
          <w:ilvl w:val="0"/>
          <w:numId w:val="10"/>
        </w:numPr>
        <w:spacing w:line="276" w:lineRule="auto"/>
        <w:rPr>
          <w:rFonts w:ascii="Proxima Nova" w:hAnsi="Proxima Nova"/>
          <w:color w:val="000000"/>
        </w:rPr>
      </w:pPr>
      <w:r>
        <w:rPr>
          <w:rFonts w:ascii="Proxima Nova" w:hAnsi="Proxima Nova"/>
          <w:color w:val="000000"/>
        </w:rPr>
        <w:t xml:space="preserve">Assist with </w:t>
      </w:r>
      <w:r w:rsidR="0054192A">
        <w:rPr>
          <w:rFonts w:ascii="Proxima Nova" w:hAnsi="Proxima Nova"/>
          <w:color w:val="000000"/>
        </w:rPr>
        <w:t xml:space="preserve">internal and external </w:t>
      </w:r>
      <w:r>
        <w:rPr>
          <w:rFonts w:ascii="Proxima Nova" w:hAnsi="Proxima Nova"/>
          <w:color w:val="000000"/>
        </w:rPr>
        <w:t xml:space="preserve">processes </w:t>
      </w:r>
      <w:r w:rsidR="0054192A">
        <w:rPr>
          <w:rFonts w:ascii="Proxima Nova" w:hAnsi="Proxima Nova"/>
          <w:color w:val="000000"/>
        </w:rPr>
        <w:t>to prepare for and coordinate</w:t>
      </w:r>
      <w:r>
        <w:rPr>
          <w:rFonts w:ascii="Proxima Nova" w:hAnsi="Proxima Nova"/>
          <w:color w:val="000000"/>
        </w:rPr>
        <w:t xml:space="preserve"> programs  </w:t>
      </w:r>
    </w:p>
    <w:p w14:paraId="238F7FA1" w14:textId="77777777" w:rsidR="00CB2BC5" w:rsidRPr="00884665" w:rsidRDefault="002941E1" w:rsidP="00CB2BC5">
      <w:pPr>
        <w:pStyle w:val="NoSpacing"/>
        <w:numPr>
          <w:ilvl w:val="0"/>
          <w:numId w:val="10"/>
        </w:numPr>
        <w:spacing w:line="276" w:lineRule="auto"/>
        <w:rPr>
          <w:rFonts w:ascii="Proxima Nova" w:hAnsi="Proxima Nova"/>
        </w:rPr>
      </w:pPr>
      <w:r w:rsidRPr="00884665">
        <w:rPr>
          <w:rFonts w:ascii="Proxima Nova" w:hAnsi="Proxima Nova"/>
        </w:rPr>
        <w:t>Occasionally s</w:t>
      </w:r>
      <w:r w:rsidR="00EA328F" w:rsidRPr="00884665">
        <w:rPr>
          <w:rFonts w:ascii="Proxima Nova" w:hAnsi="Proxima Nova"/>
        </w:rPr>
        <w:t>erve as</w:t>
      </w:r>
      <w:r w:rsidR="00EA328F" w:rsidRPr="00884665">
        <w:rPr>
          <w:rFonts w:ascii="Proxima Nova" w:hAnsi="Proxima Nova"/>
          <w:spacing w:val="-10"/>
        </w:rPr>
        <w:t xml:space="preserve"> </w:t>
      </w:r>
      <w:r w:rsidR="00EA328F" w:rsidRPr="00884665">
        <w:rPr>
          <w:rFonts w:ascii="Proxima Nova" w:hAnsi="Proxima Nova"/>
        </w:rPr>
        <w:t>a</w:t>
      </w:r>
      <w:r w:rsidR="00EA328F" w:rsidRPr="00884665">
        <w:rPr>
          <w:rFonts w:ascii="Proxima Nova" w:hAnsi="Proxima Nova"/>
          <w:spacing w:val="3"/>
        </w:rPr>
        <w:t xml:space="preserve"> </w:t>
      </w:r>
      <w:r w:rsidR="00EA328F" w:rsidRPr="00884665">
        <w:rPr>
          <w:rFonts w:ascii="Proxima Nova" w:hAnsi="Proxima Nova"/>
        </w:rPr>
        <w:t>lead</w:t>
      </w:r>
      <w:r w:rsidR="00EA328F" w:rsidRPr="00884665">
        <w:rPr>
          <w:rFonts w:ascii="Proxima Nova" w:hAnsi="Proxima Nova"/>
          <w:spacing w:val="-20"/>
        </w:rPr>
        <w:t xml:space="preserve"> </w:t>
      </w:r>
      <w:r w:rsidR="00EA328F" w:rsidRPr="00884665">
        <w:rPr>
          <w:rFonts w:ascii="Proxima Nova" w:hAnsi="Proxima Nova"/>
        </w:rPr>
        <w:t>teacher</w:t>
      </w:r>
      <w:r w:rsidR="00EA328F" w:rsidRPr="00884665">
        <w:rPr>
          <w:rFonts w:ascii="Proxima Nova" w:hAnsi="Proxima Nova"/>
          <w:spacing w:val="1"/>
        </w:rPr>
        <w:t xml:space="preserve"> </w:t>
      </w:r>
      <w:r w:rsidR="00EA328F" w:rsidRPr="00884665">
        <w:rPr>
          <w:rFonts w:ascii="Proxima Nova" w:hAnsi="Proxima Nova"/>
        </w:rPr>
        <w:t>for</w:t>
      </w:r>
      <w:r w:rsidR="00EA328F" w:rsidRPr="00884665">
        <w:rPr>
          <w:rFonts w:ascii="Proxima Nova" w:hAnsi="Proxima Nova"/>
          <w:spacing w:val="2"/>
        </w:rPr>
        <w:t xml:space="preserve"> </w:t>
      </w:r>
      <w:r w:rsidR="00EA328F" w:rsidRPr="00884665">
        <w:rPr>
          <w:rFonts w:ascii="Proxima Nova" w:hAnsi="Proxima Nova"/>
        </w:rPr>
        <w:t>studio</w:t>
      </w:r>
      <w:r w:rsidR="00EA328F" w:rsidRPr="00884665">
        <w:rPr>
          <w:rFonts w:ascii="Proxima Nova" w:hAnsi="Proxima Nova"/>
          <w:spacing w:val="4"/>
        </w:rPr>
        <w:t xml:space="preserve"> </w:t>
      </w:r>
      <w:r w:rsidR="00EA328F" w:rsidRPr="00884665">
        <w:rPr>
          <w:rFonts w:ascii="Proxima Nova" w:hAnsi="Proxima Nova"/>
        </w:rPr>
        <w:t>programs</w:t>
      </w:r>
      <w:r w:rsidR="00EA328F" w:rsidRPr="00884665">
        <w:rPr>
          <w:rFonts w:ascii="Proxima Nova" w:hAnsi="Proxima Nova"/>
          <w:spacing w:val="-2"/>
        </w:rPr>
        <w:t xml:space="preserve"> </w:t>
      </w:r>
      <w:r w:rsidR="00EA328F" w:rsidRPr="00884665">
        <w:rPr>
          <w:rFonts w:ascii="Proxima Nova" w:hAnsi="Proxima Nova"/>
        </w:rPr>
        <w:t>and</w:t>
      </w:r>
      <w:r w:rsidR="00EA328F" w:rsidRPr="00884665">
        <w:rPr>
          <w:rFonts w:ascii="Proxima Nova" w:hAnsi="Proxima Nova"/>
          <w:spacing w:val="-12"/>
        </w:rPr>
        <w:t xml:space="preserve"> </w:t>
      </w:r>
      <w:r w:rsidR="00693429" w:rsidRPr="00884665">
        <w:rPr>
          <w:rFonts w:ascii="Proxima Nova" w:hAnsi="Proxima Nova"/>
        </w:rPr>
        <w:t>tours, including summer camps, classes and workshops</w:t>
      </w:r>
    </w:p>
    <w:p w14:paraId="53200E57" w14:textId="33582EE0" w:rsidR="00693429" w:rsidRPr="00884665" w:rsidRDefault="00693429" w:rsidP="006D7268">
      <w:pPr>
        <w:pStyle w:val="NoSpacing"/>
        <w:numPr>
          <w:ilvl w:val="0"/>
          <w:numId w:val="10"/>
        </w:numPr>
        <w:spacing w:line="276" w:lineRule="auto"/>
        <w:rPr>
          <w:rFonts w:ascii="Proxima Nova" w:hAnsi="Proxima Nova"/>
        </w:rPr>
      </w:pPr>
      <w:r w:rsidRPr="00884665">
        <w:rPr>
          <w:rFonts w:ascii="Proxima Nova" w:hAnsi="Proxima Nova"/>
        </w:rPr>
        <w:t xml:space="preserve">Work as a </w:t>
      </w:r>
      <w:r w:rsidR="002941E1" w:rsidRPr="00884665">
        <w:rPr>
          <w:rFonts w:ascii="Proxima Nova" w:hAnsi="Proxima Nova"/>
        </w:rPr>
        <w:t>collaborative partner in a team-</w:t>
      </w:r>
      <w:r w:rsidRPr="00884665">
        <w:rPr>
          <w:rFonts w:ascii="Proxima Nova" w:hAnsi="Proxima Nova"/>
        </w:rPr>
        <w:t>oriented culture, sharing responsibilities with staff across the organizational structure, especially toward</w:t>
      </w:r>
      <w:r w:rsidR="00E0018D" w:rsidRPr="00884665">
        <w:rPr>
          <w:rFonts w:ascii="Proxima Nova" w:hAnsi="Proxima Nova"/>
        </w:rPr>
        <w:t>s large</w:t>
      </w:r>
      <w:r w:rsidR="002941E1" w:rsidRPr="00884665">
        <w:rPr>
          <w:rFonts w:ascii="Proxima Nova" w:hAnsi="Proxima Nova"/>
        </w:rPr>
        <w:t>-</w:t>
      </w:r>
      <w:r w:rsidR="00E0018D" w:rsidRPr="00884665">
        <w:rPr>
          <w:rFonts w:ascii="Proxima Nova" w:hAnsi="Proxima Nova"/>
        </w:rPr>
        <w:t>scale departmental programs</w:t>
      </w:r>
      <w:r w:rsidRPr="00884665">
        <w:rPr>
          <w:rFonts w:ascii="Proxima Nova" w:hAnsi="Proxima Nova"/>
        </w:rPr>
        <w:t xml:space="preserve"> and </w:t>
      </w:r>
      <w:r w:rsidR="0088190B" w:rsidRPr="00884665">
        <w:rPr>
          <w:rFonts w:ascii="Proxima Nova" w:hAnsi="Proxima Nova"/>
        </w:rPr>
        <w:t xml:space="preserve">upkeep of </w:t>
      </w:r>
      <w:r w:rsidR="007C6E79">
        <w:rPr>
          <w:rFonts w:ascii="Proxima Nova" w:hAnsi="Proxima Nova"/>
        </w:rPr>
        <w:t>education</w:t>
      </w:r>
      <w:r w:rsidR="007C6E79" w:rsidRPr="00884665">
        <w:rPr>
          <w:rFonts w:ascii="Proxima Nova" w:hAnsi="Proxima Nova"/>
        </w:rPr>
        <w:t xml:space="preserve"> </w:t>
      </w:r>
      <w:r w:rsidR="0088190B" w:rsidRPr="00884665">
        <w:rPr>
          <w:rFonts w:ascii="Proxima Nova" w:hAnsi="Proxima Nova"/>
        </w:rPr>
        <w:t>facilities and equipment</w:t>
      </w:r>
    </w:p>
    <w:p w14:paraId="0FD30B0E" w14:textId="4ECEE85B" w:rsidR="00EA328F" w:rsidRPr="00884665" w:rsidRDefault="00EA328F" w:rsidP="006D7268">
      <w:pPr>
        <w:pStyle w:val="NoSpacing"/>
        <w:numPr>
          <w:ilvl w:val="0"/>
          <w:numId w:val="10"/>
        </w:numPr>
        <w:spacing w:line="276" w:lineRule="auto"/>
        <w:rPr>
          <w:rFonts w:ascii="Proxima Nova" w:hAnsi="Proxima Nova"/>
        </w:rPr>
      </w:pPr>
      <w:r w:rsidRPr="00884665">
        <w:rPr>
          <w:rFonts w:ascii="Proxima Nova" w:hAnsi="Proxima Nova"/>
        </w:rPr>
        <w:t>Operate</w:t>
      </w:r>
      <w:r w:rsidRPr="00884665">
        <w:rPr>
          <w:rFonts w:ascii="Proxima Nova" w:hAnsi="Proxima Nova"/>
          <w:spacing w:val="-5"/>
        </w:rPr>
        <w:t xml:space="preserve"> </w:t>
      </w:r>
      <w:r w:rsidRPr="00884665">
        <w:rPr>
          <w:rFonts w:ascii="Proxima Nova" w:hAnsi="Proxima Nova"/>
        </w:rPr>
        <w:t>CMA</w:t>
      </w:r>
      <w:r w:rsidRPr="00884665">
        <w:rPr>
          <w:rFonts w:ascii="Proxima Nova" w:hAnsi="Proxima Nova"/>
          <w:spacing w:val="3"/>
        </w:rPr>
        <w:t xml:space="preserve"> </w:t>
      </w:r>
      <w:r w:rsidRPr="00884665">
        <w:rPr>
          <w:rFonts w:ascii="Proxima Nova" w:hAnsi="Proxima Nova"/>
        </w:rPr>
        <w:t>and</w:t>
      </w:r>
      <w:r w:rsidRPr="00884665">
        <w:rPr>
          <w:rFonts w:ascii="Proxima Nova" w:hAnsi="Proxima Nova"/>
          <w:spacing w:val="-3"/>
        </w:rPr>
        <w:t xml:space="preserve"> </w:t>
      </w:r>
      <w:r w:rsidRPr="00884665">
        <w:rPr>
          <w:rFonts w:ascii="Proxima Nova" w:hAnsi="Proxima Nova"/>
        </w:rPr>
        <w:t>guest</w:t>
      </w:r>
      <w:r w:rsidRPr="00884665">
        <w:rPr>
          <w:rFonts w:ascii="Proxima Nova" w:hAnsi="Proxima Nova"/>
          <w:spacing w:val="-7"/>
        </w:rPr>
        <w:t xml:space="preserve"> </w:t>
      </w:r>
      <w:r w:rsidRPr="00884665">
        <w:rPr>
          <w:rFonts w:ascii="Proxima Nova" w:hAnsi="Proxima Nova"/>
        </w:rPr>
        <w:t>audiovisual</w:t>
      </w:r>
      <w:r w:rsidRPr="00884665">
        <w:rPr>
          <w:rFonts w:ascii="Proxima Nova" w:hAnsi="Proxima Nova"/>
          <w:spacing w:val="9"/>
        </w:rPr>
        <w:t xml:space="preserve"> </w:t>
      </w:r>
      <w:r w:rsidRPr="00884665">
        <w:rPr>
          <w:rFonts w:ascii="Proxima Nova" w:hAnsi="Proxima Nova"/>
        </w:rPr>
        <w:t>equipment</w:t>
      </w:r>
      <w:r w:rsidRPr="00884665">
        <w:rPr>
          <w:rFonts w:ascii="Proxima Nova" w:hAnsi="Proxima Nova"/>
          <w:spacing w:val="12"/>
        </w:rPr>
        <w:t xml:space="preserve"> </w:t>
      </w:r>
      <w:r w:rsidRPr="00884665">
        <w:rPr>
          <w:rFonts w:ascii="Proxima Nova" w:hAnsi="Proxima Nova"/>
        </w:rPr>
        <w:t>and</w:t>
      </w:r>
      <w:r w:rsidRPr="00884665">
        <w:rPr>
          <w:rFonts w:ascii="Proxima Nova" w:hAnsi="Proxima Nova"/>
          <w:spacing w:val="-8"/>
        </w:rPr>
        <w:t xml:space="preserve"> </w:t>
      </w:r>
      <w:r w:rsidR="001A1980" w:rsidRPr="00884665">
        <w:rPr>
          <w:rFonts w:ascii="Proxima Nova" w:hAnsi="Proxima Nova"/>
        </w:rPr>
        <w:t>technologies for</w:t>
      </w:r>
      <w:r w:rsidRPr="00884665">
        <w:rPr>
          <w:rFonts w:ascii="Proxima Nova" w:hAnsi="Proxima Nova"/>
          <w:spacing w:val="11"/>
        </w:rPr>
        <w:t xml:space="preserve"> </w:t>
      </w:r>
      <w:r w:rsidRPr="00884665">
        <w:rPr>
          <w:rFonts w:ascii="Proxima Nova" w:hAnsi="Proxima Nova"/>
        </w:rPr>
        <w:t>designated</w:t>
      </w:r>
      <w:r w:rsidRPr="00884665">
        <w:rPr>
          <w:rFonts w:ascii="Proxima Nova" w:hAnsi="Proxima Nova"/>
          <w:spacing w:val="23"/>
        </w:rPr>
        <w:t xml:space="preserve"> </w:t>
      </w:r>
      <w:r w:rsidR="007C6E79">
        <w:rPr>
          <w:rFonts w:ascii="Proxima Nova" w:hAnsi="Proxima Nova"/>
        </w:rPr>
        <w:t>education</w:t>
      </w:r>
      <w:r w:rsidR="007C6E79" w:rsidRPr="00884665">
        <w:rPr>
          <w:rFonts w:ascii="Proxima Nova" w:hAnsi="Proxima Nova"/>
          <w:w w:val="84"/>
        </w:rPr>
        <w:t xml:space="preserve"> </w:t>
      </w:r>
      <w:r w:rsidRPr="00884665">
        <w:rPr>
          <w:rFonts w:ascii="Proxima Nova" w:hAnsi="Proxima Nova"/>
        </w:rPr>
        <w:t>programs</w:t>
      </w:r>
      <w:r w:rsidRPr="00884665">
        <w:rPr>
          <w:rFonts w:ascii="Proxima Nova" w:hAnsi="Proxima Nova"/>
          <w:spacing w:val="-2"/>
        </w:rPr>
        <w:t xml:space="preserve"> </w:t>
      </w:r>
      <w:r w:rsidRPr="00884665">
        <w:rPr>
          <w:rFonts w:ascii="Proxima Nova" w:hAnsi="Proxima Nova"/>
        </w:rPr>
        <w:t>and</w:t>
      </w:r>
      <w:r w:rsidRPr="00884665">
        <w:rPr>
          <w:rFonts w:ascii="Proxima Nova" w:hAnsi="Proxima Nova"/>
          <w:spacing w:val="-12"/>
        </w:rPr>
        <w:t xml:space="preserve"> </w:t>
      </w:r>
      <w:r w:rsidRPr="00884665">
        <w:rPr>
          <w:rFonts w:ascii="Proxima Nova" w:hAnsi="Proxima Nova"/>
        </w:rPr>
        <w:t>events,</w:t>
      </w:r>
      <w:r w:rsidRPr="00884665">
        <w:rPr>
          <w:rFonts w:ascii="Proxima Nova" w:hAnsi="Proxima Nova"/>
          <w:spacing w:val="-9"/>
        </w:rPr>
        <w:t xml:space="preserve"> </w:t>
      </w:r>
      <w:r w:rsidRPr="00884665">
        <w:rPr>
          <w:rFonts w:ascii="Proxima Nova" w:hAnsi="Proxima Nova"/>
        </w:rPr>
        <w:t>as</w:t>
      </w:r>
      <w:r w:rsidRPr="00884665">
        <w:rPr>
          <w:rFonts w:ascii="Proxima Nova" w:hAnsi="Proxima Nova"/>
          <w:spacing w:val="-7"/>
        </w:rPr>
        <w:t xml:space="preserve"> </w:t>
      </w:r>
      <w:r w:rsidR="00D171F2" w:rsidRPr="00884665">
        <w:rPr>
          <w:rFonts w:ascii="Proxima Nova" w:hAnsi="Proxima Nova"/>
        </w:rPr>
        <w:t>needed</w:t>
      </w:r>
    </w:p>
    <w:p w14:paraId="2E5BDDB2" w14:textId="77777777" w:rsidR="00CB2BC5" w:rsidRPr="00884665" w:rsidRDefault="00102D6F" w:rsidP="006D7268">
      <w:pPr>
        <w:pStyle w:val="NoSpacing"/>
        <w:numPr>
          <w:ilvl w:val="0"/>
          <w:numId w:val="10"/>
        </w:numPr>
        <w:spacing w:line="276" w:lineRule="auto"/>
        <w:rPr>
          <w:rFonts w:ascii="Proxima Nova" w:hAnsi="Proxima Nova"/>
          <w:color w:val="000000"/>
        </w:rPr>
      </w:pPr>
      <w:r w:rsidRPr="00884665">
        <w:rPr>
          <w:rFonts w:ascii="Proxima Nova" w:hAnsi="Proxima Nova"/>
        </w:rPr>
        <w:t>Represent the CMA in</w:t>
      </w:r>
      <w:r w:rsidR="00CB2BC5" w:rsidRPr="00884665">
        <w:rPr>
          <w:rFonts w:ascii="Proxima Nova" w:hAnsi="Proxima Nova"/>
        </w:rPr>
        <w:t xml:space="preserve"> professional development opportunities towards best practices </w:t>
      </w:r>
      <w:r w:rsidR="009506F6" w:rsidRPr="00884665">
        <w:rPr>
          <w:rFonts w:ascii="Proxima Nova" w:hAnsi="Proxima Nova"/>
        </w:rPr>
        <w:t xml:space="preserve">and thinking </w:t>
      </w:r>
      <w:r w:rsidR="00CB2BC5" w:rsidRPr="00884665">
        <w:rPr>
          <w:rFonts w:ascii="Proxima Nova" w:hAnsi="Proxima Nova"/>
        </w:rPr>
        <w:t>in the field</w:t>
      </w:r>
      <w:r w:rsidR="009506F6" w:rsidRPr="00884665">
        <w:rPr>
          <w:rFonts w:ascii="Proxima Nova" w:hAnsi="Proxima Nova"/>
        </w:rPr>
        <w:t xml:space="preserve"> of museum education and engagement</w:t>
      </w:r>
    </w:p>
    <w:p w14:paraId="1554C5B1" w14:textId="77777777" w:rsidR="00980344" w:rsidRPr="00884665" w:rsidRDefault="00980344" w:rsidP="00980344">
      <w:pPr>
        <w:pStyle w:val="BodyText"/>
        <w:tabs>
          <w:tab w:val="left" w:pos="0"/>
        </w:tabs>
        <w:kinsoku w:val="0"/>
        <w:overflowPunct w:val="0"/>
        <w:ind w:left="0" w:right="478" w:firstLine="0"/>
        <w:rPr>
          <w:rFonts w:ascii="Proxima Nova" w:hAnsi="Proxima Nova"/>
          <w:b/>
          <w:spacing w:val="-1"/>
          <w:sz w:val="24"/>
          <w:szCs w:val="24"/>
        </w:rPr>
      </w:pPr>
    </w:p>
    <w:p w14:paraId="7030CA79" w14:textId="77777777" w:rsidR="007601CB" w:rsidRPr="00884665" w:rsidRDefault="007601CB" w:rsidP="0088190B">
      <w:pPr>
        <w:pStyle w:val="BodyText"/>
        <w:tabs>
          <w:tab w:val="left" w:pos="720"/>
        </w:tabs>
        <w:kinsoku w:val="0"/>
        <w:overflowPunct w:val="0"/>
        <w:spacing w:before="3" w:line="279" w:lineRule="exact"/>
        <w:ind w:left="0" w:firstLine="0"/>
        <w:rPr>
          <w:rFonts w:ascii="Proxima Nova" w:hAnsi="Proxima Nova"/>
          <w:spacing w:val="-1"/>
          <w:sz w:val="24"/>
          <w:szCs w:val="24"/>
        </w:rPr>
      </w:pPr>
      <w:r w:rsidRPr="00884665">
        <w:rPr>
          <w:rFonts w:ascii="Proxima Nova" w:hAnsi="Proxima Nova"/>
          <w:b/>
          <w:bCs/>
          <w:spacing w:val="-1"/>
          <w:sz w:val="24"/>
          <w:szCs w:val="24"/>
        </w:rPr>
        <w:t xml:space="preserve">Job Type: </w:t>
      </w:r>
      <w:r w:rsidRPr="00884665">
        <w:rPr>
          <w:rFonts w:ascii="Proxima Nova" w:hAnsi="Proxima Nova"/>
          <w:spacing w:val="-1"/>
          <w:sz w:val="24"/>
          <w:szCs w:val="24"/>
        </w:rPr>
        <w:t xml:space="preserve">This is </w:t>
      </w:r>
      <w:r w:rsidRPr="00884665">
        <w:rPr>
          <w:rFonts w:ascii="Proxima Nova" w:hAnsi="Proxima Nova"/>
          <w:sz w:val="24"/>
          <w:szCs w:val="24"/>
        </w:rPr>
        <w:t>a</w:t>
      </w:r>
      <w:r w:rsidRPr="00884665">
        <w:rPr>
          <w:rFonts w:ascii="Proxima Nova" w:hAnsi="Proxima Nova"/>
          <w:spacing w:val="-1"/>
          <w:sz w:val="24"/>
          <w:szCs w:val="24"/>
        </w:rPr>
        <w:t xml:space="preserve"> full-time, 40 hours per week, </w:t>
      </w:r>
      <w:r w:rsidR="00971821" w:rsidRPr="00884665">
        <w:rPr>
          <w:rFonts w:ascii="Proxima Nova" w:hAnsi="Proxima Nova"/>
          <w:spacing w:val="-1"/>
          <w:sz w:val="24"/>
          <w:szCs w:val="24"/>
        </w:rPr>
        <w:t>non-</w:t>
      </w:r>
      <w:r w:rsidRPr="00884665">
        <w:rPr>
          <w:rFonts w:ascii="Proxima Nova" w:hAnsi="Proxima Nova"/>
          <w:spacing w:val="-1"/>
          <w:sz w:val="24"/>
          <w:szCs w:val="24"/>
        </w:rPr>
        <w:t>exempt position.</w:t>
      </w:r>
      <w:r w:rsidR="0088190B" w:rsidRPr="00884665">
        <w:rPr>
          <w:rFonts w:ascii="Proxima Nova" w:hAnsi="Proxima Nova"/>
          <w:spacing w:val="-1"/>
          <w:sz w:val="24"/>
          <w:szCs w:val="24"/>
        </w:rPr>
        <w:t xml:space="preserve"> Occasional evening and weekend hours required.</w:t>
      </w:r>
    </w:p>
    <w:p w14:paraId="1AD4867C" w14:textId="77777777" w:rsidR="00085D07" w:rsidRPr="00884665" w:rsidRDefault="00085D07" w:rsidP="0088190B">
      <w:pPr>
        <w:pStyle w:val="BodyText"/>
        <w:tabs>
          <w:tab w:val="left" w:pos="720"/>
        </w:tabs>
        <w:kinsoku w:val="0"/>
        <w:overflowPunct w:val="0"/>
        <w:spacing w:before="3" w:line="279" w:lineRule="exact"/>
        <w:ind w:left="0" w:firstLine="0"/>
        <w:rPr>
          <w:rFonts w:ascii="Proxima Nova" w:hAnsi="Proxima Nova"/>
          <w:color w:val="000000"/>
          <w:sz w:val="24"/>
          <w:szCs w:val="24"/>
        </w:rPr>
      </w:pPr>
    </w:p>
    <w:p w14:paraId="663806B5" w14:textId="77777777" w:rsidR="007601CB" w:rsidRPr="00884665" w:rsidRDefault="007601CB" w:rsidP="00CB2BC5">
      <w:pPr>
        <w:pStyle w:val="BodyText"/>
        <w:tabs>
          <w:tab w:val="left" w:pos="720"/>
        </w:tabs>
        <w:kinsoku w:val="0"/>
        <w:overflowPunct w:val="0"/>
        <w:spacing w:before="3" w:line="279" w:lineRule="exact"/>
        <w:ind w:left="0" w:firstLine="0"/>
        <w:rPr>
          <w:rFonts w:ascii="Proxima Nova" w:hAnsi="Proxima Nova"/>
          <w:color w:val="000000"/>
          <w:sz w:val="24"/>
          <w:szCs w:val="24"/>
        </w:rPr>
      </w:pPr>
      <w:r w:rsidRPr="00884665">
        <w:rPr>
          <w:rFonts w:ascii="Proxima Nova" w:hAnsi="Proxima Nova"/>
          <w:b/>
          <w:bCs/>
          <w:spacing w:val="-1"/>
          <w:sz w:val="24"/>
          <w:szCs w:val="24"/>
        </w:rPr>
        <w:t xml:space="preserve">Education/Qualifications: </w:t>
      </w:r>
      <w:r w:rsidR="00085D07" w:rsidRPr="00884665">
        <w:rPr>
          <w:rFonts w:ascii="Proxima Nova" w:hAnsi="Proxima Nova"/>
          <w:spacing w:val="-1"/>
          <w:sz w:val="24"/>
          <w:szCs w:val="24"/>
        </w:rPr>
        <w:t>Bachelor’s Degree</w:t>
      </w:r>
      <w:r w:rsidR="002941E1" w:rsidRPr="00884665">
        <w:rPr>
          <w:rFonts w:ascii="Proxima Nova" w:hAnsi="Proxima Nova"/>
          <w:spacing w:val="-1"/>
          <w:sz w:val="24"/>
          <w:szCs w:val="24"/>
        </w:rPr>
        <w:t xml:space="preserve"> or equivalent experience</w:t>
      </w:r>
    </w:p>
    <w:p w14:paraId="0E66286C" w14:textId="77777777" w:rsidR="00C05C44" w:rsidRPr="00884665" w:rsidRDefault="00C05C44" w:rsidP="00C05C44">
      <w:pPr>
        <w:pStyle w:val="BodyText"/>
        <w:tabs>
          <w:tab w:val="left" w:pos="720"/>
        </w:tabs>
        <w:kinsoku w:val="0"/>
        <w:overflowPunct w:val="0"/>
        <w:spacing w:before="3" w:line="279" w:lineRule="exact"/>
        <w:ind w:left="0" w:firstLine="0"/>
        <w:rPr>
          <w:rFonts w:ascii="Proxima Nova" w:hAnsi="Proxima Nova"/>
          <w:b/>
          <w:bCs/>
          <w:spacing w:val="-1"/>
          <w:sz w:val="24"/>
          <w:szCs w:val="24"/>
        </w:rPr>
      </w:pPr>
    </w:p>
    <w:p w14:paraId="00296279" w14:textId="497311F1" w:rsidR="00C05C44" w:rsidRPr="00884665" w:rsidRDefault="00C05C44" w:rsidP="00C05C44">
      <w:pPr>
        <w:pStyle w:val="BodyText"/>
        <w:tabs>
          <w:tab w:val="left" w:pos="720"/>
        </w:tabs>
        <w:kinsoku w:val="0"/>
        <w:overflowPunct w:val="0"/>
        <w:spacing w:before="3" w:line="279" w:lineRule="exact"/>
        <w:ind w:left="0" w:firstLine="0"/>
        <w:rPr>
          <w:rFonts w:ascii="Proxima Nova" w:hAnsi="Proxima Nova"/>
          <w:spacing w:val="-1"/>
          <w:sz w:val="24"/>
          <w:szCs w:val="24"/>
        </w:rPr>
      </w:pPr>
      <w:r w:rsidRPr="00884665">
        <w:rPr>
          <w:rFonts w:ascii="Proxima Nova" w:hAnsi="Proxima Nova"/>
          <w:b/>
          <w:bCs/>
          <w:spacing w:val="-1"/>
          <w:sz w:val="24"/>
          <w:szCs w:val="24"/>
        </w:rPr>
        <w:t xml:space="preserve">Skills and Knowledge:  </w:t>
      </w:r>
      <w:r w:rsidRPr="00884665">
        <w:rPr>
          <w:rFonts w:ascii="Proxima Nova" w:hAnsi="Proxima Nova"/>
          <w:sz w:val="24"/>
          <w:szCs w:val="24"/>
        </w:rPr>
        <w:t>2+</w:t>
      </w:r>
      <w:r w:rsidRPr="00884665">
        <w:rPr>
          <w:rFonts w:ascii="Proxima Nova" w:hAnsi="Proxima Nova"/>
          <w:spacing w:val="-1"/>
          <w:sz w:val="24"/>
          <w:szCs w:val="24"/>
        </w:rPr>
        <w:t xml:space="preserve"> years in administrative and clerical support</w:t>
      </w:r>
      <w:r w:rsidR="00753BA3" w:rsidRPr="00884665">
        <w:rPr>
          <w:rFonts w:ascii="Proxima Nova" w:hAnsi="Proxima Nova"/>
          <w:spacing w:val="-1"/>
          <w:sz w:val="24"/>
          <w:szCs w:val="24"/>
        </w:rPr>
        <w:t>;</w:t>
      </w:r>
      <w:r w:rsidRPr="00884665">
        <w:rPr>
          <w:rFonts w:ascii="Proxima Nova" w:hAnsi="Proxima Nova"/>
          <w:spacing w:val="-1"/>
          <w:sz w:val="24"/>
          <w:szCs w:val="24"/>
        </w:rPr>
        <w:t xml:space="preserve"> programming development and execution in arts and cultural institutions a plus. Training or experience in education preferred. Excellent customer service skills.  Intermediate to </w:t>
      </w:r>
      <w:r w:rsidR="007D2801">
        <w:rPr>
          <w:rFonts w:ascii="Proxima Nova" w:hAnsi="Proxima Nova"/>
          <w:spacing w:val="-1"/>
          <w:sz w:val="24"/>
          <w:szCs w:val="24"/>
        </w:rPr>
        <w:t>e</w:t>
      </w:r>
      <w:r w:rsidRPr="00884665">
        <w:rPr>
          <w:rFonts w:ascii="Proxima Nova" w:hAnsi="Proxima Nova"/>
          <w:spacing w:val="-1"/>
          <w:sz w:val="24"/>
          <w:szCs w:val="24"/>
        </w:rPr>
        <w:t>xpert proficiency in computer skills, including A</w:t>
      </w:r>
      <w:r w:rsidR="00B31E90">
        <w:rPr>
          <w:rFonts w:ascii="Proxima Nova" w:hAnsi="Proxima Nova"/>
          <w:spacing w:val="-1"/>
          <w:sz w:val="24"/>
          <w:szCs w:val="24"/>
        </w:rPr>
        <w:t>cme</w:t>
      </w:r>
      <w:r w:rsidRPr="00884665">
        <w:rPr>
          <w:rFonts w:ascii="Proxima Nova" w:hAnsi="Proxima Nova"/>
          <w:spacing w:val="-1"/>
          <w:sz w:val="24"/>
          <w:szCs w:val="24"/>
        </w:rPr>
        <w:t>,</w:t>
      </w:r>
      <w:r w:rsidR="00B31E90">
        <w:rPr>
          <w:rFonts w:ascii="Proxima Nova" w:hAnsi="Proxima Nova"/>
          <w:spacing w:val="-1"/>
          <w:sz w:val="24"/>
          <w:szCs w:val="24"/>
        </w:rPr>
        <w:t xml:space="preserve"> Salesforce,</w:t>
      </w:r>
      <w:r w:rsidRPr="00884665">
        <w:rPr>
          <w:rFonts w:ascii="Proxima Nova" w:hAnsi="Proxima Nova"/>
          <w:spacing w:val="-1"/>
          <w:sz w:val="24"/>
          <w:szCs w:val="24"/>
        </w:rPr>
        <w:t xml:space="preserve"> Microsoft</w:t>
      </w:r>
      <w:r w:rsidRPr="00884665">
        <w:rPr>
          <w:rFonts w:ascii="Proxima Nova" w:hAnsi="Proxima Nova"/>
          <w:spacing w:val="26"/>
          <w:sz w:val="24"/>
          <w:szCs w:val="24"/>
        </w:rPr>
        <w:t xml:space="preserve"> </w:t>
      </w:r>
      <w:r w:rsidRPr="00884665">
        <w:rPr>
          <w:rFonts w:ascii="Proxima Nova" w:hAnsi="Proxima Nova"/>
          <w:spacing w:val="-1"/>
          <w:sz w:val="24"/>
          <w:szCs w:val="24"/>
        </w:rPr>
        <w:t xml:space="preserve">Excel, Word, PowerPoint, Outlook, Teams, and Cloud Project Management tools. Excellent written, verbal, and collegial communication skills. </w:t>
      </w:r>
    </w:p>
    <w:p w14:paraId="4EB36804" w14:textId="77777777" w:rsidR="007601CB" w:rsidRPr="00884665" w:rsidRDefault="007601CB" w:rsidP="007601CB">
      <w:pPr>
        <w:pStyle w:val="BodyText"/>
        <w:kinsoku w:val="0"/>
        <w:overflowPunct w:val="0"/>
        <w:spacing w:before="7" w:line="530" w:lineRule="atLeast"/>
        <w:ind w:left="0" w:right="40" w:firstLine="0"/>
        <w:rPr>
          <w:rFonts w:ascii="Proxima Nova" w:hAnsi="Proxima Nova"/>
          <w:sz w:val="24"/>
          <w:szCs w:val="24"/>
        </w:rPr>
      </w:pPr>
      <w:r w:rsidRPr="00884665">
        <w:rPr>
          <w:rFonts w:ascii="Proxima Nova" w:hAnsi="Proxima Nova"/>
          <w:b/>
          <w:bCs/>
          <w:spacing w:val="-1"/>
          <w:sz w:val="24"/>
          <w:szCs w:val="24"/>
        </w:rPr>
        <w:t>Experience and Abilities:</w:t>
      </w:r>
    </w:p>
    <w:p w14:paraId="53AA33CD" w14:textId="77777777" w:rsidR="00753BA3" w:rsidRPr="00884665" w:rsidRDefault="00753BA3" w:rsidP="00980344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line="276" w:lineRule="auto"/>
        <w:ind w:left="720" w:right="310"/>
        <w:rPr>
          <w:rFonts w:ascii="Proxima Nova" w:hAnsi="Proxima Nova"/>
          <w:spacing w:val="-1"/>
          <w:sz w:val="24"/>
          <w:szCs w:val="24"/>
        </w:rPr>
      </w:pPr>
      <w:r w:rsidRPr="00884665">
        <w:rPr>
          <w:rFonts w:ascii="Proxima Nova" w:hAnsi="Proxima Nova"/>
          <w:spacing w:val="-1"/>
          <w:sz w:val="24"/>
          <w:szCs w:val="24"/>
        </w:rPr>
        <w:t>Must have an</w:t>
      </w:r>
      <w:r w:rsidR="007601CB" w:rsidRPr="00884665">
        <w:rPr>
          <w:rFonts w:ascii="Proxima Nova" w:hAnsi="Proxima Nova"/>
          <w:spacing w:val="-1"/>
          <w:sz w:val="24"/>
          <w:szCs w:val="24"/>
        </w:rPr>
        <w:t xml:space="preserve"> enthusiasm and </w:t>
      </w:r>
      <w:r w:rsidR="007601CB" w:rsidRPr="00884665">
        <w:rPr>
          <w:rFonts w:ascii="Proxima Nova" w:hAnsi="Proxima Nova"/>
          <w:sz w:val="24"/>
          <w:szCs w:val="24"/>
        </w:rPr>
        <w:t>a</w:t>
      </w:r>
      <w:r w:rsidR="007601CB" w:rsidRPr="00884665">
        <w:rPr>
          <w:rFonts w:ascii="Proxima Nova" w:hAnsi="Proxima Nova"/>
          <w:spacing w:val="-1"/>
          <w:sz w:val="24"/>
          <w:szCs w:val="24"/>
        </w:rPr>
        <w:t xml:space="preserve"> commitment to</w:t>
      </w:r>
      <w:r w:rsidR="00971821" w:rsidRPr="00884665">
        <w:rPr>
          <w:rFonts w:ascii="Proxima Nova" w:hAnsi="Proxima Nova"/>
          <w:spacing w:val="-1"/>
          <w:sz w:val="24"/>
          <w:szCs w:val="24"/>
        </w:rPr>
        <w:t xml:space="preserve"> the mission and vision of the </w:t>
      </w:r>
      <w:r w:rsidRPr="00884665">
        <w:rPr>
          <w:rFonts w:ascii="Proxima Nova" w:hAnsi="Proxima Nova"/>
          <w:spacing w:val="-1"/>
          <w:sz w:val="24"/>
          <w:szCs w:val="24"/>
        </w:rPr>
        <w:t>m</w:t>
      </w:r>
      <w:r w:rsidR="007601CB" w:rsidRPr="00884665">
        <w:rPr>
          <w:rFonts w:ascii="Proxima Nova" w:hAnsi="Proxima Nova"/>
          <w:spacing w:val="-1"/>
          <w:sz w:val="24"/>
          <w:szCs w:val="24"/>
        </w:rPr>
        <w:t>useum</w:t>
      </w:r>
      <w:r w:rsidR="008B4909" w:rsidRPr="00884665">
        <w:rPr>
          <w:rFonts w:ascii="Proxima Nova" w:hAnsi="Proxima Nova"/>
          <w:spacing w:val="-1"/>
          <w:sz w:val="24"/>
          <w:szCs w:val="24"/>
        </w:rPr>
        <w:t>, including its established experience promises,</w:t>
      </w:r>
      <w:r w:rsidRPr="00884665">
        <w:rPr>
          <w:rFonts w:ascii="Proxima Nova" w:hAnsi="Proxima Nova"/>
          <w:spacing w:val="-1"/>
          <w:sz w:val="24"/>
          <w:szCs w:val="24"/>
        </w:rPr>
        <w:t xml:space="preserve"> and be a passionate advocate for the CMA and museum art education</w:t>
      </w:r>
      <w:r w:rsidR="007601CB" w:rsidRPr="00884665">
        <w:rPr>
          <w:rFonts w:ascii="Proxima Nova" w:hAnsi="Proxima Nova"/>
          <w:spacing w:val="-1"/>
          <w:sz w:val="24"/>
          <w:szCs w:val="24"/>
        </w:rPr>
        <w:t xml:space="preserve"> </w:t>
      </w:r>
    </w:p>
    <w:p w14:paraId="4392193D" w14:textId="77777777" w:rsidR="007601CB" w:rsidRPr="00884665" w:rsidRDefault="00753BA3" w:rsidP="00980344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line="276" w:lineRule="auto"/>
        <w:ind w:left="720" w:right="310"/>
        <w:rPr>
          <w:rFonts w:ascii="Proxima Nova" w:hAnsi="Proxima Nova"/>
          <w:spacing w:val="-1"/>
          <w:sz w:val="24"/>
          <w:szCs w:val="24"/>
        </w:rPr>
      </w:pPr>
      <w:r w:rsidRPr="00884665">
        <w:rPr>
          <w:rFonts w:ascii="Proxima Nova" w:hAnsi="Proxima Nova"/>
          <w:spacing w:val="-1"/>
          <w:sz w:val="24"/>
          <w:szCs w:val="24"/>
        </w:rPr>
        <w:t xml:space="preserve">Be a </w:t>
      </w:r>
      <w:r w:rsidR="007601CB" w:rsidRPr="00884665">
        <w:rPr>
          <w:rFonts w:ascii="Proxima Nova" w:hAnsi="Proxima Nova"/>
          <w:spacing w:val="-1"/>
          <w:sz w:val="24"/>
          <w:szCs w:val="24"/>
        </w:rPr>
        <w:t>positive person</w:t>
      </w:r>
      <w:r w:rsidRPr="00884665">
        <w:rPr>
          <w:rFonts w:ascii="Proxima Nova" w:hAnsi="Proxima Nova"/>
          <w:spacing w:val="-1"/>
          <w:sz w:val="24"/>
          <w:szCs w:val="24"/>
        </w:rPr>
        <w:t xml:space="preserve"> who consistently</w:t>
      </w:r>
      <w:r w:rsidR="007601CB" w:rsidRPr="00884665">
        <w:rPr>
          <w:rFonts w:ascii="Proxima Nova" w:hAnsi="Proxima Nova"/>
          <w:spacing w:val="-1"/>
          <w:sz w:val="24"/>
          <w:szCs w:val="24"/>
        </w:rPr>
        <w:t xml:space="preserve"> interact</w:t>
      </w:r>
      <w:r w:rsidRPr="00884665">
        <w:rPr>
          <w:rFonts w:ascii="Proxima Nova" w:hAnsi="Proxima Nova"/>
          <w:spacing w:val="-1"/>
          <w:sz w:val="24"/>
          <w:szCs w:val="24"/>
        </w:rPr>
        <w:t>s</w:t>
      </w:r>
      <w:r w:rsidR="007601CB" w:rsidRPr="00884665">
        <w:rPr>
          <w:rFonts w:ascii="Proxima Nova" w:hAnsi="Proxima Nova"/>
          <w:spacing w:val="-1"/>
          <w:sz w:val="24"/>
          <w:szCs w:val="24"/>
        </w:rPr>
        <w:t xml:space="preserve"> courteously and respectfully with both internal and</w:t>
      </w:r>
      <w:r w:rsidR="007601CB" w:rsidRPr="00884665">
        <w:rPr>
          <w:rFonts w:ascii="Proxima Nova" w:hAnsi="Proxima Nova"/>
          <w:spacing w:val="29"/>
          <w:sz w:val="24"/>
          <w:szCs w:val="24"/>
        </w:rPr>
        <w:t xml:space="preserve"> </w:t>
      </w:r>
      <w:r w:rsidR="007601CB" w:rsidRPr="00884665">
        <w:rPr>
          <w:rFonts w:ascii="Proxima Nova" w:hAnsi="Proxima Nova"/>
          <w:spacing w:val="-1"/>
          <w:sz w:val="24"/>
          <w:szCs w:val="24"/>
        </w:rPr>
        <w:t>external</w:t>
      </w:r>
      <w:r w:rsidR="007601CB" w:rsidRPr="00884665">
        <w:rPr>
          <w:rFonts w:ascii="Proxima Nova" w:hAnsi="Proxima Nova"/>
          <w:sz w:val="24"/>
          <w:szCs w:val="24"/>
        </w:rPr>
        <w:t xml:space="preserve"> </w:t>
      </w:r>
      <w:r w:rsidR="00917A96" w:rsidRPr="00884665">
        <w:rPr>
          <w:rFonts w:ascii="Proxima Nova" w:hAnsi="Proxima Nova"/>
          <w:spacing w:val="-1"/>
          <w:sz w:val="24"/>
          <w:szCs w:val="24"/>
        </w:rPr>
        <w:t>individuals</w:t>
      </w:r>
    </w:p>
    <w:p w14:paraId="56DF03DD" w14:textId="77777777" w:rsidR="008B4909" w:rsidRPr="00884665" w:rsidRDefault="008B4909" w:rsidP="00980344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line="276" w:lineRule="auto"/>
        <w:ind w:left="720" w:right="149"/>
        <w:rPr>
          <w:rFonts w:ascii="Proxima Nova" w:hAnsi="Proxima Nova"/>
          <w:spacing w:val="-1"/>
          <w:sz w:val="24"/>
          <w:szCs w:val="24"/>
        </w:rPr>
      </w:pPr>
      <w:r w:rsidRPr="00884665">
        <w:rPr>
          <w:rFonts w:ascii="Proxima Nova" w:hAnsi="Proxima Nova"/>
          <w:spacing w:val="-1"/>
          <w:sz w:val="24"/>
          <w:szCs w:val="24"/>
        </w:rPr>
        <w:t xml:space="preserve">Must have a demonstrated commitment to the practices of diversity, equity, access, </w:t>
      </w:r>
      <w:r w:rsidRPr="00884665">
        <w:rPr>
          <w:rFonts w:ascii="Proxima Nova" w:hAnsi="Proxima Nova"/>
          <w:spacing w:val="-1"/>
          <w:sz w:val="24"/>
          <w:szCs w:val="24"/>
        </w:rPr>
        <w:lastRenderedPageBreak/>
        <w:t>and inclusion.</w:t>
      </w:r>
    </w:p>
    <w:p w14:paraId="44A412CC" w14:textId="77777777" w:rsidR="007601CB" w:rsidRPr="00884665" w:rsidRDefault="00753BA3" w:rsidP="00980344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line="276" w:lineRule="auto"/>
        <w:ind w:left="720" w:right="149"/>
        <w:rPr>
          <w:rFonts w:ascii="Proxima Nova" w:hAnsi="Proxima Nova"/>
          <w:spacing w:val="-1"/>
          <w:sz w:val="24"/>
          <w:szCs w:val="24"/>
        </w:rPr>
      </w:pPr>
      <w:r w:rsidRPr="00884665">
        <w:rPr>
          <w:rFonts w:ascii="Proxima Nova" w:hAnsi="Proxima Nova"/>
          <w:spacing w:val="-1"/>
          <w:sz w:val="24"/>
          <w:szCs w:val="24"/>
        </w:rPr>
        <w:t>Be a c</w:t>
      </w:r>
      <w:r w:rsidR="007601CB" w:rsidRPr="00884665">
        <w:rPr>
          <w:rFonts w:ascii="Proxima Nova" w:hAnsi="Proxima Nova"/>
          <w:spacing w:val="-1"/>
          <w:sz w:val="24"/>
          <w:szCs w:val="24"/>
        </w:rPr>
        <w:t>ritical</w:t>
      </w:r>
      <w:r w:rsidR="007601CB" w:rsidRPr="00884665">
        <w:rPr>
          <w:rFonts w:ascii="Proxima Nova" w:hAnsi="Proxima Nova"/>
          <w:spacing w:val="21"/>
          <w:sz w:val="24"/>
          <w:szCs w:val="24"/>
        </w:rPr>
        <w:t xml:space="preserve"> </w:t>
      </w:r>
      <w:r w:rsidR="007601CB" w:rsidRPr="00884665">
        <w:rPr>
          <w:rFonts w:ascii="Proxima Nova" w:hAnsi="Proxima Nova"/>
          <w:spacing w:val="-1"/>
          <w:sz w:val="24"/>
          <w:szCs w:val="24"/>
        </w:rPr>
        <w:t>thinker</w:t>
      </w:r>
      <w:r w:rsidR="007601CB" w:rsidRPr="00884665">
        <w:rPr>
          <w:rFonts w:ascii="Proxima Nova" w:hAnsi="Proxima Nova"/>
          <w:spacing w:val="21"/>
          <w:sz w:val="24"/>
          <w:szCs w:val="24"/>
        </w:rPr>
        <w:t xml:space="preserve"> </w:t>
      </w:r>
      <w:r w:rsidR="007601CB" w:rsidRPr="00884665">
        <w:rPr>
          <w:rFonts w:ascii="Proxima Nova" w:hAnsi="Proxima Nova"/>
          <w:spacing w:val="-1"/>
          <w:sz w:val="24"/>
          <w:szCs w:val="24"/>
        </w:rPr>
        <w:t>and</w:t>
      </w:r>
      <w:r w:rsidR="007601CB" w:rsidRPr="00884665">
        <w:rPr>
          <w:rFonts w:ascii="Proxima Nova" w:hAnsi="Proxima Nova"/>
          <w:spacing w:val="21"/>
          <w:sz w:val="24"/>
          <w:szCs w:val="24"/>
        </w:rPr>
        <w:t xml:space="preserve"> </w:t>
      </w:r>
      <w:r w:rsidR="007601CB" w:rsidRPr="00884665">
        <w:rPr>
          <w:rFonts w:ascii="Proxima Nova" w:hAnsi="Proxima Nova"/>
          <w:spacing w:val="-1"/>
          <w:sz w:val="24"/>
          <w:szCs w:val="24"/>
        </w:rPr>
        <w:t>self-starter</w:t>
      </w:r>
      <w:r w:rsidR="007601CB" w:rsidRPr="00884665">
        <w:rPr>
          <w:rFonts w:ascii="Proxima Nova" w:hAnsi="Proxima Nova"/>
          <w:spacing w:val="22"/>
          <w:sz w:val="24"/>
          <w:szCs w:val="24"/>
        </w:rPr>
        <w:t xml:space="preserve"> </w:t>
      </w:r>
      <w:r w:rsidR="007601CB" w:rsidRPr="00884665">
        <w:rPr>
          <w:rFonts w:ascii="Proxima Nova" w:hAnsi="Proxima Nova"/>
          <w:spacing w:val="-1"/>
          <w:sz w:val="24"/>
          <w:szCs w:val="24"/>
        </w:rPr>
        <w:t>who</w:t>
      </w:r>
      <w:r w:rsidR="007601CB" w:rsidRPr="00884665">
        <w:rPr>
          <w:rFonts w:ascii="Proxima Nova" w:hAnsi="Proxima Nova"/>
          <w:spacing w:val="21"/>
          <w:sz w:val="24"/>
          <w:szCs w:val="24"/>
        </w:rPr>
        <w:t xml:space="preserve"> </w:t>
      </w:r>
      <w:r w:rsidR="007601CB" w:rsidRPr="00884665">
        <w:rPr>
          <w:rFonts w:ascii="Proxima Nova" w:hAnsi="Proxima Nova"/>
          <w:spacing w:val="-1"/>
          <w:sz w:val="24"/>
          <w:szCs w:val="24"/>
        </w:rPr>
        <w:t>is</w:t>
      </w:r>
      <w:r w:rsidR="007601CB" w:rsidRPr="00884665">
        <w:rPr>
          <w:rFonts w:ascii="Proxima Nova" w:hAnsi="Proxima Nova"/>
          <w:spacing w:val="21"/>
          <w:sz w:val="24"/>
          <w:szCs w:val="24"/>
        </w:rPr>
        <w:t xml:space="preserve"> </w:t>
      </w:r>
      <w:r w:rsidR="007601CB" w:rsidRPr="00884665">
        <w:rPr>
          <w:rFonts w:ascii="Proxima Nova" w:hAnsi="Proxima Nova"/>
          <w:spacing w:val="-1"/>
          <w:sz w:val="24"/>
          <w:szCs w:val="24"/>
        </w:rPr>
        <w:t>willing</w:t>
      </w:r>
      <w:r w:rsidR="007601CB" w:rsidRPr="00884665">
        <w:rPr>
          <w:rFonts w:ascii="Proxima Nova" w:hAnsi="Proxima Nova"/>
          <w:spacing w:val="21"/>
          <w:sz w:val="24"/>
          <w:szCs w:val="24"/>
        </w:rPr>
        <w:t xml:space="preserve"> </w:t>
      </w:r>
      <w:r w:rsidR="007601CB" w:rsidRPr="00884665">
        <w:rPr>
          <w:rFonts w:ascii="Proxima Nova" w:hAnsi="Proxima Nova"/>
          <w:spacing w:val="-1"/>
          <w:sz w:val="24"/>
          <w:szCs w:val="24"/>
        </w:rPr>
        <w:t>to</w:t>
      </w:r>
      <w:r w:rsidR="007601CB" w:rsidRPr="00884665">
        <w:rPr>
          <w:rFonts w:ascii="Proxima Nova" w:hAnsi="Proxima Nova"/>
          <w:spacing w:val="21"/>
          <w:sz w:val="24"/>
          <w:szCs w:val="24"/>
        </w:rPr>
        <w:t xml:space="preserve"> </w:t>
      </w:r>
      <w:r w:rsidR="007601CB" w:rsidRPr="00884665">
        <w:rPr>
          <w:rFonts w:ascii="Proxima Nova" w:hAnsi="Proxima Nova"/>
          <w:spacing w:val="-1"/>
          <w:sz w:val="24"/>
          <w:szCs w:val="24"/>
        </w:rPr>
        <w:t>work</w:t>
      </w:r>
      <w:r w:rsidR="007601CB" w:rsidRPr="00884665">
        <w:rPr>
          <w:rFonts w:ascii="Proxima Nova" w:hAnsi="Proxima Nova"/>
          <w:spacing w:val="21"/>
          <w:sz w:val="24"/>
          <w:szCs w:val="24"/>
        </w:rPr>
        <w:t xml:space="preserve"> </w:t>
      </w:r>
      <w:r w:rsidR="007601CB" w:rsidRPr="00884665">
        <w:rPr>
          <w:rFonts w:ascii="Proxima Nova" w:hAnsi="Proxima Nova"/>
          <w:spacing w:val="-1"/>
          <w:sz w:val="24"/>
          <w:szCs w:val="24"/>
        </w:rPr>
        <w:t>proactively</w:t>
      </w:r>
      <w:r w:rsidRPr="00884665">
        <w:rPr>
          <w:rFonts w:ascii="Proxima Nova" w:hAnsi="Proxima Nova"/>
          <w:spacing w:val="-1"/>
          <w:sz w:val="24"/>
          <w:szCs w:val="24"/>
        </w:rPr>
        <w:t xml:space="preserve"> and efficiently</w:t>
      </w:r>
      <w:r w:rsidR="007601CB" w:rsidRPr="00884665">
        <w:rPr>
          <w:rFonts w:ascii="Proxima Nova" w:hAnsi="Proxima Nova"/>
          <w:spacing w:val="21"/>
          <w:sz w:val="24"/>
          <w:szCs w:val="24"/>
        </w:rPr>
        <w:t xml:space="preserve"> </w:t>
      </w:r>
      <w:r w:rsidR="007601CB" w:rsidRPr="00884665">
        <w:rPr>
          <w:rFonts w:ascii="Proxima Nova" w:hAnsi="Proxima Nova"/>
          <w:spacing w:val="-1"/>
          <w:sz w:val="24"/>
          <w:szCs w:val="24"/>
        </w:rPr>
        <w:t>to</w:t>
      </w:r>
      <w:r w:rsidR="007601CB" w:rsidRPr="00884665">
        <w:rPr>
          <w:rFonts w:ascii="Proxima Nova" w:hAnsi="Proxima Nova"/>
          <w:spacing w:val="21"/>
          <w:sz w:val="24"/>
          <w:szCs w:val="24"/>
        </w:rPr>
        <w:t xml:space="preserve"> </w:t>
      </w:r>
      <w:r w:rsidR="007601CB" w:rsidRPr="00884665">
        <w:rPr>
          <w:rFonts w:ascii="Proxima Nova" w:hAnsi="Proxima Nova"/>
          <w:spacing w:val="-1"/>
          <w:sz w:val="24"/>
          <w:szCs w:val="24"/>
        </w:rPr>
        <w:t>identify</w:t>
      </w:r>
      <w:r w:rsidR="007601CB" w:rsidRPr="00884665">
        <w:rPr>
          <w:rFonts w:ascii="Proxima Nova" w:hAnsi="Proxima Nova"/>
          <w:spacing w:val="21"/>
          <w:sz w:val="24"/>
          <w:szCs w:val="24"/>
        </w:rPr>
        <w:t xml:space="preserve"> </w:t>
      </w:r>
      <w:r w:rsidR="007601CB" w:rsidRPr="00884665">
        <w:rPr>
          <w:rFonts w:ascii="Proxima Nova" w:hAnsi="Proxima Nova"/>
          <w:spacing w:val="-1"/>
          <w:sz w:val="24"/>
          <w:szCs w:val="24"/>
        </w:rPr>
        <w:t>key</w:t>
      </w:r>
      <w:r w:rsidR="007601CB" w:rsidRPr="00884665">
        <w:rPr>
          <w:rFonts w:ascii="Proxima Nova" w:hAnsi="Proxima Nova"/>
          <w:spacing w:val="21"/>
          <w:sz w:val="24"/>
          <w:szCs w:val="24"/>
        </w:rPr>
        <w:t xml:space="preserve"> </w:t>
      </w:r>
      <w:r w:rsidR="007601CB" w:rsidRPr="00884665">
        <w:rPr>
          <w:rFonts w:ascii="Proxima Nova" w:hAnsi="Proxima Nova"/>
          <w:spacing w:val="-1"/>
          <w:sz w:val="24"/>
          <w:szCs w:val="24"/>
        </w:rPr>
        <w:t>priorities</w:t>
      </w:r>
      <w:r w:rsidR="007601CB" w:rsidRPr="00884665">
        <w:rPr>
          <w:rFonts w:ascii="Proxima Nova" w:hAnsi="Proxima Nova"/>
          <w:spacing w:val="21"/>
          <w:sz w:val="24"/>
          <w:szCs w:val="24"/>
        </w:rPr>
        <w:t xml:space="preserve"> </w:t>
      </w:r>
      <w:r w:rsidR="007601CB" w:rsidRPr="00884665">
        <w:rPr>
          <w:rFonts w:ascii="Proxima Nova" w:hAnsi="Proxima Nova"/>
          <w:spacing w:val="-1"/>
          <w:sz w:val="24"/>
          <w:szCs w:val="24"/>
        </w:rPr>
        <w:t>and</w:t>
      </w:r>
      <w:r w:rsidR="007601CB" w:rsidRPr="00884665">
        <w:rPr>
          <w:rFonts w:ascii="Proxima Nova" w:hAnsi="Proxima Nova"/>
          <w:spacing w:val="36"/>
          <w:sz w:val="24"/>
          <w:szCs w:val="24"/>
        </w:rPr>
        <w:t xml:space="preserve"> </w:t>
      </w:r>
      <w:r w:rsidR="007601CB" w:rsidRPr="00884665">
        <w:rPr>
          <w:rFonts w:ascii="Proxima Nova" w:hAnsi="Proxima Nova"/>
          <w:spacing w:val="-1"/>
          <w:sz w:val="24"/>
          <w:szCs w:val="24"/>
        </w:rPr>
        <w:t>work across teams to im</w:t>
      </w:r>
      <w:r w:rsidR="00917A96" w:rsidRPr="00884665">
        <w:rPr>
          <w:rFonts w:ascii="Proxima Nova" w:hAnsi="Proxima Nova"/>
          <w:spacing w:val="-1"/>
          <w:sz w:val="24"/>
          <w:szCs w:val="24"/>
        </w:rPr>
        <w:t>plement the necessary solutions</w:t>
      </w:r>
    </w:p>
    <w:p w14:paraId="6571E9F5" w14:textId="77777777" w:rsidR="007601CB" w:rsidRPr="00884665" w:rsidRDefault="00753BA3" w:rsidP="00980344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line="276" w:lineRule="auto"/>
        <w:ind w:left="720"/>
        <w:rPr>
          <w:rFonts w:ascii="Proxima Nova" w:hAnsi="Proxima Nova"/>
          <w:sz w:val="24"/>
          <w:szCs w:val="24"/>
        </w:rPr>
      </w:pPr>
      <w:proofErr w:type="gramStart"/>
      <w:r w:rsidRPr="00884665">
        <w:rPr>
          <w:rFonts w:ascii="Proxima Nova" w:hAnsi="Proxima Nova"/>
          <w:spacing w:val="-1"/>
          <w:sz w:val="24"/>
          <w:szCs w:val="24"/>
        </w:rPr>
        <w:t>Ha</w:t>
      </w:r>
      <w:r w:rsidR="00977974">
        <w:rPr>
          <w:rFonts w:ascii="Proxima Nova" w:hAnsi="Proxima Nova"/>
          <w:spacing w:val="-1"/>
          <w:sz w:val="24"/>
          <w:szCs w:val="24"/>
        </w:rPr>
        <w:t>ve</w:t>
      </w:r>
      <w:r w:rsidRPr="00884665">
        <w:rPr>
          <w:rFonts w:ascii="Proxima Nova" w:hAnsi="Proxima Nova"/>
          <w:spacing w:val="-1"/>
          <w:sz w:val="24"/>
          <w:szCs w:val="24"/>
        </w:rPr>
        <w:t xml:space="preserve"> the a</w:t>
      </w:r>
      <w:r w:rsidR="007601CB" w:rsidRPr="00884665">
        <w:rPr>
          <w:rFonts w:ascii="Proxima Nova" w:hAnsi="Proxima Nova"/>
          <w:spacing w:val="-1"/>
          <w:sz w:val="24"/>
          <w:szCs w:val="24"/>
        </w:rPr>
        <w:t>bility to</w:t>
      </w:r>
      <w:proofErr w:type="gramEnd"/>
      <w:r w:rsidR="007601CB" w:rsidRPr="00884665">
        <w:rPr>
          <w:rFonts w:ascii="Proxima Nova" w:hAnsi="Proxima Nova"/>
          <w:spacing w:val="-1"/>
          <w:sz w:val="24"/>
          <w:szCs w:val="24"/>
        </w:rPr>
        <w:t xml:space="preserve"> bring forward-looking approach</w:t>
      </w:r>
      <w:r w:rsidR="007601CB" w:rsidRPr="00884665">
        <w:rPr>
          <w:rFonts w:ascii="Proxima Nova" w:hAnsi="Proxima Nova"/>
          <w:sz w:val="24"/>
          <w:szCs w:val="24"/>
        </w:rPr>
        <w:t xml:space="preserve"> </w:t>
      </w:r>
      <w:r w:rsidR="007601CB" w:rsidRPr="00884665">
        <w:rPr>
          <w:rFonts w:ascii="Proxima Nova" w:hAnsi="Proxima Nova"/>
          <w:spacing w:val="-1"/>
          <w:sz w:val="24"/>
          <w:szCs w:val="24"/>
        </w:rPr>
        <w:t>to solving cur</w:t>
      </w:r>
      <w:r w:rsidR="00917A96" w:rsidRPr="00884665">
        <w:rPr>
          <w:rFonts w:ascii="Proxima Nova" w:hAnsi="Proxima Nova"/>
          <w:spacing w:val="-1"/>
          <w:sz w:val="24"/>
          <w:szCs w:val="24"/>
        </w:rPr>
        <w:t>rent challenges and initiatives</w:t>
      </w:r>
    </w:p>
    <w:p w14:paraId="5E2951A4" w14:textId="77777777" w:rsidR="007601CB" w:rsidRPr="00884665" w:rsidRDefault="00753BA3" w:rsidP="00980344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3" w:line="276" w:lineRule="auto"/>
        <w:ind w:left="720" w:right="149"/>
        <w:rPr>
          <w:rFonts w:ascii="Proxima Nova" w:hAnsi="Proxima Nova"/>
          <w:spacing w:val="-1"/>
          <w:sz w:val="24"/>
          <w:szCs w:val="24"/>
        </w:rPr>
      </w:pPr>
      <w:r w:rsidRPr="00884665">
        <w:rPr>
          <w:rFonts w:ascii="Proxima Nova" w:hAnsi="Proxima Nova"/>
          <w:spacing w:val="-1"/>
          <w:sz w:val="24"/>
          <w:szCs w:val="24"/>
        </w:rPr>
        <w:t>Ha</w:t>
      </w:r>
      <w:r w:rsidR="00977974">
        <w:rPr>
          <w:rFonts w:ascii="Proxima Nova" w:hAnsi="Proxima Nova"/>
          <w:spacing w:val="-1"/>
          <w:sz w:val="24"/>
          <w:szCs w:val="24"/>
        </w:rPr>
        <w:t>ve</w:t>
      </w:r>
      <w:r w:rsidRPr="00884665">
        <w:rPr>
          <w:rFonts w:ascii="Proxima Nova" w:hAnsi="Proxima Nova"/>
          <w:spacing w:val="-1"/>
          <w:sz w:val="24"/>
          <w:szCs w:val="24"/>
        </w:rPr>
        <w:t xml:space="preserve"> e</w:t>
      </w:r>
      <w:r w:rsidR="002941E1" w:rsidRPr="00884665">
        <w:rPr>
          <w:rFonts w:ascii="Proxima Nova" w:hAnsi="Proxima Nova"/>
          <w:spacing w:val="-1"/>
          <w:sz w:val="24"/>
          <w:szCs w:val="24"/>
        </w:rPr>
        <w:t>xcellent</w:t>
      </w:r>
      <w:r w:rsidR="007601CB" w:rsidRPr="00884665">
        <w:rPr>
          <w:rFonts w:ascii="Proxima Nova" w:hAnsi="Proxima Nova"/>
          <w:spacing w:val="40"/>
          <w:sz w:val="24"/>
          <w:szCs w:val="24"/>
        </w:rPr>
        <w:t xml:space="preserve"> </w:t>
      </w:r>
      <w:r w:rsidR="007601CB" w:rsidRPr="00884665">
        <w:rPr>
          <w:rFonts w:ascii="Proxima Nova" w:hAnsi="Proxima Nova"/>
          <w:spacing w:val="-1"/>
          <w:sz w:val="24"/>
          <w:szCs w:val="24"/>
        </w:rPr>
        <w:t>verbal</w:t>
      </w:r>
      <w:r w:rsidR="007601CB" w:rsidRPr="00884665">
        <w:rPr>
          <w:rFonts w:ascii="Proxima Nova" w:hAnsi="Proxima Nova"/>
          <w:spacing w:val="41"/>
          <w:sz w:val="24"/>
          <w:szCs w:val="24"/>
        </w:rPr>
        <w:t xml:space="preserve"> </w:t>
      </w:r>
      <w:r w:rsidR="007601CB" w:rsidRPr="00884665">
        <w:rPr>
          <w:rFonts w:ascii="Proxima Nova" w:hAnsi="Proxima Nova"/>
          <w:spacing w:val="-1"/>
          <w:sz w:val="24"/>
          <w:szCs w:val="24"/>
        </w:rPr>
        <w:t>and</w:t>
      </w:r>
      <w:r w:rsidR="007601CB" w:rsidRPr="00884665">
        <w:rPr>
          <w:rFonts w:ascii="Proxima Nova" w:hAnsi="Proxima Nova"/>
          <w:spacing w:val="41"/>
          <w:sz w:val="24"/>
          <w:szCs w:val="24"/>
        </w:rPr>
        <w:t xml:space="preserve"> </w:t>
      </w:r>
      <w:r w:rsidR="007601CB" w:rsidRPr="00884665">
        <w:rPr>
          <w:rFonts w:ascii="Proxima Nova" w:hAnsi="Proxima Nova"/>
          <w:spacing w:val="-1"/>
          <w:sz w:val="24"/>
          <w:szCs w:val="24"/>
        </w:rPr>
        <w:t>written</w:t>
      </w:r>
      <w:r w:rsidR="007601CB" w:rsidRPr="00884665">
        <w:rPr>
          <w:rFonts w:ascii="Proxima Nova" w:hAnsi="Proxima Nova"/>
          <w:spacing w:val="40"/>
          <w:sz w:val="24"/>
          <w:szCs w:val="24"/>
        </w:rPr>
        <w:t xml:space="preserve"> </w:t>
      </w:r>
      <w:r w:rsidR="007601CB" w:rsidRPr="00884665">
        <w:rPr>
          <w:rFonts w:ascii="Proxima Nova" w:hAnsi="Proxima Nova"/>
          <w:spacing w:val="-1"/>
          <w:sz w:val="24"/>
          <w:szCs w:val="24"/>
        </w:rPr>
        <w:t>communication</w:t>
      </w:r>
      <w:r w:rsidR="007601CB" w:rsidRPr="00884665">
        <w:rPr>
          <w:rFonts w:ascii="Proxima Nova" w:hAnsi="Proxima Nova"/>
          <w:spacing w:val="41"/>
          <w:sz w:val="24"/>
          <w:szCs w:val="24"/>
        </w:rPr>
        <w:t xml:space="preserve"> </w:t>
      </w:r>
      <w:r w:rsidRPr="00884665">
        <w:rPr>
          <w:rFonts w:ascii="Proxima Nova" w:hAnsi="Proxima Nova"/>
          <w:spacing w:val="-1"/>
          <w:sz w:val="24"/>
          <w:szCs w:val="24"/>
        </w:rPr>
        <w:t>skills;</w:t>
      </w:r>
      <w:r w:rsidR="007601CB" w:rsidRPr="00884665">
        <w:rPr>
          <w:rFonts w:ascii="Proxima Nova" w:hAnsi="Proxima Nova"/>
          <w:spacing w:val="41"/>
          <w:sz w:val="24"/>
          <w:szCs w:val="24"/>
        </w:rPr>
        <w:t xml:space="preserve"> </w:t>
      </w:r>
      <w:r w:rsidR="007601CB" w:rsidRPr="00884665">
        <w:rPr>
          <w:rFonts w:ascii="Proxima Nova" w:hAnsi="Proxima Nova"/>
          <w:spacing w:val="-1"/>
          <w:sz w:val="24"/>
          <w:szCs w:val="24"/>
        </w:rPr>
        <w:t>able</w:t>
      </w:r>
      <w:r w:rsidR="007601CB" w:rsidRPr="00884665">
        <w:rPr>
          <w:rFonts w:ascii="Proxima Nova" w:hAnsi="Proxima Nova"/>
          <w:spacing w:val="41"/>
          <w:sz w:val="24"/>
          <w:szCs w:val="24"/>
        </w:rPr>
        <w:t xml:space="preserve"> </w:t>
      </w:r>
      <w:r w:rsidR="007601CB" w:rsidRPr="00884665">
        <w:rPr>
          <w:rFonts w:ascii="Proxima Nova" w:hAnsi="Proxima Nova"/>
          <w:spacing w:val="-1"/>
          <w:sz w:val="24"/>
          <w:szCs w:val="24"/>
        </w:rPr>
        <w:t>to</w:t>
      </w:r>
      <w:r w:rsidR="007601CB" w:rsidRPr="00884665">
        <w:rPr>
          <w:rFonts w:ascii="Proxima Nova" w:hAnsi="Proxima Nova"/>
          <w:spacing w:val="40"/>
          <w:sz w:val="24"/>
          <w:szCs w:val="24"/>
        </w:rPr>
        <w:t xml:space="preserve"> </w:t>
      </w:r>
      <w:r w:rsidR="007601CB" w:rsidRPr="00884665">
        <w:rPr>
          <w:rFonts w:ascii="Proxima Nova" w:hAnsi="Proxima Nova"/>
          <w:spacing w:val="-1"/>
          <w:sz w:val="24"/>
          <w:szCs w:val="24"/>
        </w:rPr>
        <w:t>influence</w:t>
      </w:r>
      <w:r w:rsidRPr="00884665">
        <w:rPr>
          <w:rFonts w:ascii="Proxima Nova" w:hAnsi="Proxima Nova"/>
          <w:spacing w:val="41"/>
          <w:sz w:val="24"/>
          <w:szCs w:val="24"/>
        </w:rPr>
        <w:t>,</w:t>
      </w:r>
      <w:r w:rsidR="007601CB" w:rsidRPr="00884665">
        <w:rPr>
          <w:rFonts w:ascii="Proxima Nova" w:hAnsi="Proxima Nova"/>
          <w:spacing w:val="41"/>
          <w:sz w:val="24"/>
          <w:szCs w:val="24"/>
        </w:rPr>
        <w:t xml:space="preserve"> </w:t>
      </w:r>
      <w:r w:rsidR="007601CB" w:rsidRPr="00884665">
        <w:rPr>
          <w:rFonts w:ascii="Proxima Nova" w:hAnsi="Proxima Nova"/>
          <w:spacing w:val="-1"/>
          <w:sz w:val="24"/>
          <w:szCs w:val="24"/>
        </w:rPr>
        <w:t>converse</w:t>
      </w:r>
      <w:r w:rsidR="007601CB" w:rsidRPr="00884665">
        <w:rPr>
          <w:rFonts w:ascii="Proxima Nova" w:hAnsi="Proxima Nova"/>
          <w:spacing w:val="40"/>
          <w:sz w:val="24"/>
          <w:szCs w:val="24"/>
        </w:rPr>
        <w:t xml:space="preserve"> </w:t>
      </w:r>
      <w:r w:rsidR="007601CB" w:rsidRPr="00884665">
        <w:rPr>
          <w:rFonts w:ascii="Proxima Nova" w:hAnsi="Proxima Nova"/>
          <w:spacing w:val="-1"/>
          <w:sz w:val="24"/>
          <w:szCs w:val="24"/>
        </w:rPr>
        <w:t>with</w:t>
      </w:r>
      <w:r w:rsidRPr="00884665">
        <w:rPr>
          <w:rFonts w:ascii="Proxima Nova" w:hAnsi="Proxima Nova"/>
          <w:spacing w:val="-1"/>
          <w:sz w:val="24"/>
          <w:szCs w:val="24"/>
        </w:rPr>
        <w:t>,</w:t>
      </w:r>
      <w:r w:rsidR="007601CB" w:rsidRPr="00884665">
        <w:rPr>
          <w:rFonts w:ascii="Proxima Nova" w:hAnsi="Proxima Nova"/>
          <w:spacing w:val="41"/>
          <w:sz w:val="24"/>
          <w:szCs w:val="24"/>
        </w:rPr>
        <w:t xml:space="preserve"> </w:t>
      </w:r>
      <w:r w:rsidR="007601CB" w:rsidRPr="00884665">
        <w:rPr>
          <w:rFonts w:ascii="Proxima Nova" w:hAnsi="Proxima Nova"/>
          <w:spacing w:val="-1"/>
          <w:sz w:val="24"/>
          <w:szCs w:val="24"/>
        </w:rPr>
        <w:t>and</w:t>
      </w:r>
      <w:r w:rsidR="007601CB" w:rsidRPr="00884665">
        <w:rPr>
          <w:rFonts w:ascii="Proxima Nova" w:hAnsi="Proxima Nova"/>
          <w:spacing w:val="24"/>
          <w:sz w:val="24"/>
          <w:szCs w:val="24"/>
        </w:rPr>
        <w:t xml:space="preserve"> </w:t>
      </w:r>
      <w:r w:rsidR="00917A96" w:rsidRPr="00884665">
        <w:rPr>
          <w:rFonts w:ascii="Proxima Nova" w:hAnsi="Proxima Nova"/>
          <w:spacing w:val="-1"/>
          <w:sz w:val="24"/>
          <w:szCs w:val="24"/>
        </w:rPr>
        <w:t>present in an organized fashion</w:t>
      </w:r>
    </w:p>
    <w:p w14:paraId="722DE128" w14:textId="77777777" w:rsidR="007601CB" w:rsidRPr="00884665" w:rsidRDefault="00753BA3" w:rsidP="00980344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line="276" w:lineRule="auto"/>
        <w:ind w:left="720"/>
        <w:rPr>
          <w:rFonts w:ascii="Proxima Nova" w:hAnsi="Proxima Nova"/>
          <w:spacing w:val="-1"/>
          <w:sz w:val="24"/>
          <w:szCs w:val="24"/>
        </w:rPr>
      </w:pPr>
      <w:r w:rsidRPr="00884665">
        <w:rPr>
          <w:rFonts w:ascii="Proxima Nova" w:hAnsi="Proxima Nova"/>
          <w:spacing w:val="-1"/>
          <w:sz w:val="24"/>
          <w:szCs w:val="24"/>
        </w:rPr>
        <w:t>Possess s</w:t>
      </w:r>
      <w:r w:rsidR="007601CB" w:rsidRPr="00884665">
        <w:rPr>
          <w:rFonts w:ascii="Proxima Nova" w:hAnsi="Proxima Nova"/>
          <w:spacing w:val="-1"/>
          <w:sz w:val="24"/>
          <w:szCs w:val="24"/>
        </w:rPr>
        <w:t>trong</w:t>
      </w:r>
      <w:r w:rsidR="007601CB" w:rsidRPr="00884665">
        <w:rPr>
          <w:rFonts w:ascii="Proxima Nova" w:hAnsi="Proxima Nova"/>
          <w:sz w:val="24"/>
          <w:szCs w:val="24"/>
        </w:rPr>
        <w:t xml:space="preserve"> </w:t>
      </w:r>
      <w:r w:rsidR="007601CB" w:rsidRPr="00884665">
        <w:rPr>
          <w:rFonts w:ascii="Proxima Nova" w:hAnsi="Proxima Nova"/>
          <w:spacing w:val="-1"/>
          <w:sz w:val="24"/>
          <w:szCs w:val="24"/>
        </w:rPr>
        <w:t>logistical experience, with commitment</w:t>
      </w:r>
      <w:r w:rsidR="00917A96" w:rsidRPr="00884665">
        <w:rPr>
          <w:rFonts w:ascii="Proxima Nova" w:hAnsi="Proxima Nova"/>
          <w:spacing w:val="-1"/>
          <w:sz w:val="24"/>
          <w:szCs w:val="24"/>
        </w:rPr>
        <w:t xml:space="preserve"> to details and time management</w:t>
      </w:r>
    </w:p>
    <w:p w14:paraId="6523C0E7" w14:textId="77777777" w:rsidR="002941E1" w:rsidRPr="00884665" w:rsidRDefault="00977974" w:rsidP="00980344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line="276" w:lineRule="auto"/>
        <w:ind w:left="720"/>
        <w:rPr>
          <w:rFonts w:ascii="Proxima Nova" w:hAnsi="Proxima Nova"/>
          <w:spacing w:val="-1"/>
          <w:sz w:val="24"/>
          <w:szCs w:val="24"/>
        </w:rPr>
      </w:pPr>
      <w:r>
        <w:rPr>
          <w:rFonts w:ascii="Proxima Nova" w:hAnsi="Proxima Nova"/>
          <w:spacing w:val="-1"/>
          <w:sz w:val="24"/>
          <w:szCs w:val="24"/>
        </w:rPr>
        <w:t>Be a</w:t>
      </w:r>
      <w:r w:rsidR="002941E1" w:rsidRPr="00884665">
        <w:rPr>
          <w:rFonts w:ascii="Proxima Nova" w:hAnsi="Proxima Nova"/>
          <w:spacing w:val="-1"/>
          <w:sz w:val="24"/>
          <w:szCs w:val="24"/>
        </w:rPr>
        <w:t xml:space="preserve">ble to take initiative and work independently with efficiency and efficacy </w:t>
      </w:r>
    </w:p>
    <w:p w14:paraId="27AC440C" w14:textId="77777777" w:rsidR="007601CB" w:rsidRPr="00884665" w:rsidRDefault="007601CB" w:rsidP="00980344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3" w:line="276" w:lineRule="auto"/>
        <w:ind w:left="720"/>
        <w:rPr>
          <w:rFonts w:ascii="Proxima Nova" w:hAnsi="Proxima Nova"/>
          <w:spacing w:val="-1"/>
          <w:sz w:val="24"/>
          <w:szCs w:val="24"/>
        </w:rPr>
      </w:pPr>
      <w:r w:rsidRPr="00884665">
        <w:rPr>
          <w:rFonts w:ascii="Proxima Nova" w:hAnsi="Proxima Nova"/>
          <w:spacing w:val="-1"/>
          <w:sz w:val="24"/>
          <w:szCs w:val="24"/>
        </w:rPr>
        <w:t xml:space="preserve">Present </w:t>
      </w:r>
      <w:r w:rsidRPr="00884665">
        <w:rPr>
          <w:rFonts w:ascii="Proxima Nova" w:hAnsi="Proxima Nova"/>
          <w:sz w:val="24"/>
          <w:szCs w:val="24"/>
        </w:rPr>
        <w:t>a</w:t>
      </w:r>
      <w:r w:rsidRPr="00884665">
        <w:rPr>
          <w:rFonts w:ascii="Proxima Nova" w:hAnsi="Proxima Nova"/>
          <w:spacing w:val="-1"/>
          <w:sz w:val="24"/>
          <w:szCs w:val="24"/>
        </w:rPr>
        <w:t xml:space="preserve"> professional, businesslike image to all co-workers, vis</w:t>
      </w:r>
      <w:r w:rsidR="00917A96" w:rsidRPr="00884665">
        <w:rPr>
          <w:rFonts w:ascii="Proxima Nova" w:hAnsi="Proxima Nova"/>
          <w:spacing w:val="-1"/>
          <w:sz w:val="24"/>
          <w:szCs w:val="24"/>
        </w:rPr>
        <w:t>itors,</w:t>
      </w:r>
      <w:r w:rsidR="00D00365">
        <w:rPr>
          <w:rFonts w:ascii="Proxima Nova" w:hAnsi="Proxima Nova"/>
          <w:spacing w:val="-1"/>
          <w:sz w:val="24"/>
          <w:szCs w:val="24"/>
        </w:rPr>
        <w:t xml:space="preserve"> stakeholders,</w:t>
      </w:r>
      <w:r w:rsidR="00917A96" w:rsidRPr="00884665">
        <w:rPr>
          <w:rFonts w:ascii="Proxima Nova" w:hAnsi="Proxima Nova"/>
          <w:spacing w:val="-1"/>
          <w:sz w:val="24"/>
          <w:szCs w:val="24"/>
        </w:rPr>
        <w:t xml:space="preserve"> and the public</w:t>
      </w:r>
    </w:p>
    <w:p w14:paraId="16BB49F1" w14:textId="77777777" w:rsidR="00645F53" w:rsidRPr="00884665" w:rsidRDefault="00E51765" w:rsidP="00980344">
      <w:pPr>
        <w:pStyle w:val="NoSpacing"/>
        <w:numPr>
          <w:ilvl w:val="0"/>
          <w:numId w:val="1"/>
        </w:numPr>
        <w:spacing w:line="276" w:lineRule="auto"/>
        <w:ind w:left="720"/>
        <w:rPr>
          <w:rFonts w:ascii="Proxima Nova" w:hAnsi="Proxima Nova"/>
        </w:rPr>
      </w:pPr>
      <w:r w:rsidRPr="00884665">
        <w:rPr>
          <w:rFonts w:ascii="Proxima Nova" w:hAnsi="Proxima Nova"/>
        </w:rPr>
        <w:t>Practice p</w:t>
      </w:r>
      <w:r w:rsidR="00645F53" w:rsidRPr="00884665">
        <w:rPr>
          <w:rFonts w:ascii="Proxima Nova" w:hAnsi="Proxima Nova"/>
        </w:rPr>
        <w:t xml:space="preserve">roblem solving skills and agility, both as an individual and as part of a </w:t>
      </w:r>
      <w:r w:rsidR="00917A96" w:rsidRPr="00884665">
        <w:rPr>
          <w:rFonts w:ascii="Proxima Nova" w:hAnsi="Proxima Nova"/>
        </w:rPr>
        <w:t>group</w:t>
      </w:r>
    </w:p>
    <w:p w14:paraId="2A106444" w14:textId="77777777" w:rsidR="004141B0" w:rsidRPr="00884665" w:rsidRDefault="007F055B" w:rsidP="00980344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line="276" w:lineRule="auto"/>
        <w:ind w:left="720"/>
        <w:rPr>
          <w:rFonts w:ascii="Proxima Nova" w:hAnsi="Proxima Nova"/>
          <w:spacing w:val="-1"/>
          <w:sz w:val="24"/>
          <w:szCs w:val="24"/>
        </w:rPr>
      </w:pPr>
      <w:r>
        <w:rPr>
          <w:rFonts w:ascii="Proxima Nova" w:hAnsi="Proxima Nova"/>
          <w:spacing w:val="-1"/>
          <w:sz w:val="24"/>
          <w:szCs w:val="24"/>
        </w:rPr>
        <w:t>Ha</w:t>
      </w:r>
      <w:r w:rsidR="00977974">
        <w:rPr>
          <w:rFonts w:ascii="Proxima Nova" w:hAnsi="Proxima Nova"/>
          <w:spacing w:val="-1"/>
          <w:sz w:val="24"/>
          <w:szCs w:val="24"/>
        </w:rPr>
        <w:t>ve</w:t>
      </w:r>
      <w:r w:rsidR="00753BA3" w:rsidRPr="00884665">
        <w:rPr>
          <w:rFonts w:ascii="Proxima Nova" w:hAnsi="Proxima Nova"/>
          <w:spacing w:val="-1"/>
          <w:sz w:val="24"/>
          <w:szCs w:val="24"/>
        </w:rPr>
        <w:t xml:space="preserve"> a</w:t>
      </w:r>
      <w:r w:rsidR="007601CB" w:rsidRPr="00884665">
        <w:rPr>
          <w:rFonts w:ascii="Proxima Nova" w:hAnsi="Proxima Nova"/>
          <w:spacing w:val="-1"/>
          <w:sz w:val="24"/>
          <w:szCs w:val="24"/>
        </w:rPr>
        <w:t>n ability to foster trust and ke</w:t>
      </w:r>
      <w:r w:rsidR="004141B0" w:rsidRPr="00884665">
        <w:rPr>
          <w:rFonts w:ascii="Proxima Nova" w:hAnsi="Proxima Nova"/>
          <w:spacing w:val="-1"/>
          <w:sz w:val="24"/>
          <w:szCs w:val="24"/>
        </w:rPr>
        <w:t>ep all information confidential</w:t>
      </w:r>
    </w:p>
    <w:p w14:paraId="51E343A4" w14:textId="77777777" w:rsidR="005951E0" w:rsidRDefault="007601CB" w:rsidP="004141B0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line="276" w:lineRule="auto"/>
        <w:ind w:left="720"/>
        <w:rPr>
          <w:rFonts w:ascii="Proxima Nova" w:hAnsi="Proxima Nova"/>
          <w:spacing w:val="-1"/>
          <w:sz w:val="24"/>
          <w:szCs w:val="24"/>
        </w:rPr>
      </w:pPr>
      <w:r w:rsidRPr="00884665">
        <w:rPr>
          <w:rFonts w:ascii="Proxima Nova" w:hAnsi="Proxima Nova"/>
          <w:spacing w:val="-1"/>
          <w:sz w:val="24"/>
          <w:szCs w:val="24"/>
        </w:rPr>
        <w:t>Must</w:t>
      </w:r>
      <w:r w:rsidRPr="00884665">
        <w:rPr>
          <w:rFonts w:ascii="Proxima Nova" w:hAnsi="Proxima Nova"/>
          <w:sz w:val="24"/>
          <w:szCs w:val="24"/>
        </w:rPr>
        <w:t xml:space="preserve"> </w:t>
      </w:r>
      <w:r w:rsidRPr="00884665">
        <w:rPr>
          <w:rFonts w:ascii="Proxima Nova" w:hAnsi="Proxima Nova"/>
          <w:spacing w:val="-1"/>
          <w:sz w:val="24"/>
          <w:szCs w:val="24"/>
        </w:rPr>
        <w:t xml:space="preserve">be self-aware, self-regulated, motivated, </w:t>
      </w:r>
      <w:r w:rsidR="00753BA3" w:rsidRPr="00884665">
        <w:rPr>
          <w:rFonts w:ascii="Proxima Nova" w:hAnsi="Proxima Nova"/>
          <w:spacing w:val="-1"/>
          <w:sz w:val="24"/>
          <w:szCs w:val="24"/>
        </w:rPr>
        <w:t xml:space="preserve">and </w:t>
      </w:r>
      <w:r w:rsidRPr="00884665">
        <w:rPr>
          <w:rFonts w:ascii="Proxima Nova" w:hAnsi="Proxima Nova"/>
          <w:spacing w:val="-1"/>
          <w:sz w:val="24"/>
          <w:szCs w:val="24"/>
        </w:rPr>
        <w:t>empath</w:t>
      </w:r>
      <w:r w:rsidR="00917A96" w:rsidRPr="00884665">
        <w:rPr>
          <w:rFonts w:ascii="Proxima Nova" w:hAnsi="Proxima Nova"/>
          <w:spacing w:val="-1"/>
          <w:sz w:val="24"/>
          <w:szCs w:val="24"/>
        </w:rPr>
        <w:t>etic</w:t>
      </w:r>
    </w:p>
    <w:p w14:paraId="1FB93D8B" w14:textId="77777777" w:rsidR="00212DF1" w:rsidRDefault="00212DF1" w:rsidP="00212DF1">
      <w:pPr>
        <w:pStyle w:val="BodyText"/>
        <w:tabs>
          <w:tab w:val="left" w:pos="720"/>
        </w:tabs>
        <w:kinsoku w:val="0"/>
        <w:overflowPunct w:val="0"/>
        <w:spacing w:line="276" w:lineRule="auto"/>
        <w:rPr>
          <w:rFonts w:ascii="Proxima Nova" w:hAnsi="Proxima Nova"/>
          <w:spacing w:val="-1"/>
          <w:sz w:val="24"/>
          <w:szCs w:val="24"/>
        </w:rPr>
      </w:pPr>
    </w:p>
    <w:p w14:paraId="216AA986" w14:textId="77777777" w:rsidR="00212DF1" w:rsidRDefault="00212DF1" w:rsidP="00212DF1">
      <w:pPr>
        <w:pStyle w:val="BodyText"/>
        <w:tabs>
          <w:tab w:val="left" w:pos="720"/>
        </w:tabs>
        <w:kinsoku w:val="0"/>
        <w:overflowPunct w:val="0"/>
        <w:spacing w:line="276" w:lineRule="auto"/>
        <w:rPr>
          <w:rFonts w:ascii="Proxima Nova" w:hAnsi="Proxima Nova"/>
          <w:spacing w:val="-1"/>
          <w:sz w:val="24"/>
          <w:szCs w:val="24"/>
        </w:rPr>
      </w:pPr>
    </w:p>
    <w:p w14:paraId="169B22DA" w14:textId="77777777" w:rsidR="00212DF1" w:rsidRPr="00D27BC8" w:rsidRDefault="00212DF1" w:rsidP="00212DF1">
      <w:pPr>
        <w:tabs>
          <w:tab w:val="left" w:pos="5760"/>
        </w:tabs>
        <w:rPr>
          <w:rFonts w:ascii="Proxima Nova" w:hAnsi="Proxima Nova" w:cstheme="minorHAnsi"/>
        </w:rPr>
      </w:pPr>
      <w:r w:rsidRPr="00D27BC8">
        <w:rPr>
          <w:rFonts w:ascii="Proxima Nova" w:hAnsi="Proxima Nova" w:cstheme="minorHAnsi"/>
        </w:rPr>
        <w:t>Salary Range: Commensurate with experience that demonstrates proven successes and</w:t>
      </w:r>
    </w:p>
    <w:p w14:paraId="5894B825" w14:textId="2E8E9F57" w:rsidR="00212DF1" w:rsidRPr="00D27BC8" w:rsidRDefault="00212DF1" w:rsidP="00212DF1">
      <w:pPr>
        <w:tabs>
          <w:tab w:val="left" w:pos="5760"/>
        </w:tabs>
        <w:rPr>
          <w:rFonts w:ascii="Proxima Nova" w:hAnsi="Proxima Nova" w:cstheme="minorHAnsi"/>
        </w:rPr>
      </w:pPr>
      <w:r w:rsidRPr="00D27BC8">
        <w:rPr>
          <w:rFonts w:ascii="Proxima Nova" w:hAnsi="Proxima Nova" w:cstheme="minorHAnsi"/>
        </w:rPr>
        <w:t>results: $</w:t>
      </w:r>
      <w:r w:rsidR="0007103B" w:rsidRPr="00D27BC8">
        <w:rPr>
          <w:rFonts w:ascii="Proxima Nova" w:hAnsi="Proxima Nova" w:cstheme="minorHAnsi"/>
        </w:rPr>
        <w:t>34,795</w:t>
      </w:r>
      <w:r w:rsidRPr="00D27BC8">
        <w:rPr>
          <w:rFonts w:ascii="Proxima Nova" w:hAnsi="Proxima Nova" w:cstheme="minorHAnsi"/>
        </w:rPr>
        <w:t xml:space="preserve"> - $</w:t>
      </w:r>
      <w:r w:rsidR="0007103B" w:rsidRPr="00D27BC8">
        <w:rPr>
          <w:rFonts w:ascii="Proxima Nova" w:hAnsi="Proxima Nova" w:cstheme="minorHAnsi"/>
        </w:rPr>
        <w:t>52,192</w:t>
      </w:r>
      <w:r w:rsidRPr="00D27BC8">
        <w:rPr>
          <w:rFonts w:ascii="Proxima Nova" w:hAnsi="Proxima Nova" w:cstheme="minorHAnsi"/>
        </w:rPr>
        <w:t>, plus benefits.</w:t>
      </w:r>
    </w:p>
    <w:p w14:paraId="5C69510F" w14:textId="77777777" w:rsidR="00212DF1" w:rsidRPr="00D27BC8" w:rsidRDefault="00212DF1" w:rsidP="00212DF1">
      <w:pPr>
        <w:tabs>
          <w:tab w:val="left" w:pos="5760"/>
        </w:tabs>
        <w:rPr>
          <w:rFonts w:ascii="Proxima Nova" w:hAnsi="Proxima Nova" w:cstheme="minorHAnsi"/>
        </w:rPr>
      </w:pPr>
    </w:p>
    <w:p w14:paraId="4F57A2AF" w14:textId="77777777" w:rsidR="00212DF1" w:rsidRPr="00D27BC8" w:rsidRDefault="00212DF1" w:rsidP="00212DF1">
      <w:pPr>
        <w:tabs>
          <w:tab w:val="left" w:pos="5760"/>
        </w:tabs>
        <w:rPr>
          <w:rFonts w:ascii="Proxima Nova" w:hAnsi="Proxima Nova" w:cstheme="minorHAnsi"/>
        </w:rPr>
      </w:pPr>
      <w:r w:rsidRPr="00D27BC8">
        <w:rPr>
          <w:rFonts w:ascii="Proxima Nova" w:hAnsi="Proxima Nova" w:cstheme="minorHAnsi"/>
        </w:rPr>
        <w:t>Contact: The Columbia Museum of Art is an Equal Opportunity Employer, committed to</w:t>
      </w:r>
    </w:p>
    <w:p w14:paraId="7009058A" w14:textId="77777777" w:rsidR="00212DF1" w:rsidRPr="00D27BC8" w:rsidRDefault="00212DF1" w:rsidP="00212DF1">
      <w:pPr>
        <w:tabs>
          <w:tab w:val="left" w:pos="5760"/>
        </w:tabs>
        <w:rPr>
          <w:rFonts w:ascii="Proxima Nova" w:hAnsi="Proxima Nova" w:cstheme="minorHAnsi"/>
        </w:rPr>
      </w:pPr>
      <w:r w:rsidRPr="00D27BC8">
        <w:rPr>
          <w:rFonts w:ascii="Proxima Nova" w:hAnsi="Proxima Nova" w:cstheme="minorHAnsi"/>
        </w:rPr>
        <w:t>diversity, accessibility, equity, and inclusion. Confidential inquiries, applications, and</w:t>
      </w:r>
    </w:p>
    <w:p w14:paraId="2526638A" w14:textId="6EE58505" w:rsidR="00212DF1" w:rsidRPr="00D27BC8" w:rsidRDefault="00212DF1" w:rsidP="00212DF1">
      <w:pPr>
        <w:tabs>
          <w:tab w:val="left" w:pos="5760"/>
        </w:tabs>
        <w:rPr>
          <w:rFonts w:ascii="Proxima Nova" w:hAnsi="Proxima Nova" w:cstheme="minorHAnsi"/>
        </w:rPr>
      </w:pPr>
      <w:r w:rsidRPr="00D27BC8">
        <w:rPr>
          <w:rFonts w:ascii="Proxima Nova" w:hAnsi="Proxima Nova" w:cstheme="minorHAnsi"/>
        </w:rPr>
        <w:t xml:space="preserve">recommendations are welcome. Please email cover letter and resume to </w:t>
      </w:r>
      <w:r w:rsidR="0007103B" w:rsidRPr="00D27BC8">
        <w:rPr>
          <w:rFonts w:ascii="Proxima Nova" w:hAnsi="Proxima Nova" w:cstheme="minorHAnsi"/>
        </w:rPr>
        <w:t>Glenna Barlow</w:t>
      </w:r>
      <w:r w:rsidRPr="00D27BC8">
        <w:rPr>
          <w:rFonts w:ascii="Proxima Nova" w:hAnsi="Proxima Nova" w:cstheme="minorHAnsi"/>
        </w:rPr>
        <w:t>,</w:t>
      </w:r>
    </w:p>
    <w:p w14:paraId="4CC567E5" w14:textId="1C895B05" w:rsidR="00212DF1" w:rsidRPr="00D27BC8" w:rsidRDefault="00212DF1" w:rsidP="00212DF1">
      <w:pPr>
        <w:tabs>
          <w:tab w:val="left" w:pos="5760"/>
        </w:tabs>
        <w:rPr>
          <w:rFonts w:ascii="Proxima Nova" w:hAnsi="Proxima Nova" w:cstheme="minorHAnsi"/>
        </w:rPr>
      </w:pPr>
      <w:r w:rsidRPr="00D27BC8">
        <w:rPr>
          <w:rFonts w:ascii="Proxima Nova" w:hAnsi="Proxima Nova" w:cstheme="minorHAnsi"/>
        </w:rPr>
        <w:t xml:space="preserve">at </w:t>
      </w:r>
      <w:hyperlink r:id="rId12" w:history="1">
        <w:r w:rsidR="00B43556" w:rsidRPr="00094A38">
          <w:rPr>
            <w:rStyle w:val="Hyperlink"/>
            <w:rFonts w:ascii="Proxima Nova" w:hAnsi="Proxima Nova" w:cstheme="minorHAnsi"/>
          </w:rPr>
          <w:t>gbarlow@columbiamuseum.org</w:t>
        </w:r>
      </w:hyperlink>
      <w:r w:rsidR="00B43556">
        <w:rPr>
          <w:rFonts w:ascii="Proxima Nova" w:hAnsi="Proxima Nova" w:cstheme="minorHAnsi"/>
        </w:rPr>
        <w:t xml:space="preserve"> w</w:t>
      </w:r>
      <w:r w:rsidRPr="00D27BC8">
        <w:rPr>
          <w:rFonts w:ascii="Proxima Nova" w:hAnsi="Proxima Nova" w:cstheme="minorHAnsi"/>
        </w:rPr>
        <w:t>ith “E</w:t>
      </w:r>
      <w:r w:rsidR="0007103B" w:rsidRPr="00D27BC8">
        <w:rPr>
          <w:rFonts w:ascii="Proxima Nova" w:hAnsi="Proxima Nova" w:cstheme="minorHAnsi"/>
        </w:rPr>
        <w:t>ducation Coordinator</w:t>
      </w:r>
      <w:r w:rsidRPr="00D27BC8">
        <w:rPr>
          <w:rFonts w:ascii="Proxima Nova" w:hAnsi="Proxima Nova" w:cstheme="minorHAnsi"/>
        </w:rPr>
        <w:t>” in the subject line.</w:t>
      </w:r>
    </w:p>
    <w:p w14:paraId="67AA9821" w14:textId="77777777" w:rsidR="00212DF1" w:rsidRPr="00884665" w:rsidRDefault="00212DF1" w:rsidP="00212DF1">
      <w:pPr>
        <w:pStyle w:val="BodyText"/>
        <w:tabs>
          <w:tab w:val="left" w:pos="720"/>
        </w:tabs>
        <w:kinsoku w:val="0"/>
        <w:overflowPunct w:val="0"/>
        <w:spacing w:line="276" w:lineRule="auto"/>
        <w:rPr>
          <w:rFonts w:ascii="Proxima Nova" w:hAnsi="Proxima Nova"/>
          <w:spacing w:val="-1"/>
          <w:sz w:val="24"/>
          <w:szCs w:val="24"/>
        </w:rPr>
      </w:pPr>
    </w:p>
    <w:sectPr w:rsidR="00212DF1" w:rsidRPr="00884665" w:rsidSect="00C05C44">
      <w:footerReference w:type="default" r:id="rId13"/>
      <w:pgSz w:w="12240" w:h="15840"/>
      <w:pgMar w:top="1400" w:right="1080" w:bottom="1200" w:left="1340" w:header="0" w:footer="5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D83B2" w14:textId="77777777" w:rsidR="00CD3947" w:rsidRDefault="00CD3947">
      <w:r>
        <w:separator/>
      </w:r>
    </w:p>
  </w:endnote>
  <w:endnote w:type="continuationSeparator" w:id="0">
    <w:p w14:paraId="297D049A" w14:textId="77777777" w:rsidR="00CD3947" w:rsidRDefault="00CD3947">
      <w:r>
        <w:continuationSeparator/>
      </w:r>
    </w:p>
  </w:endnote>
  <w:endnote w:type="continuationNotice" w:id="1">
    <w:p w14:paraId="239F9A71" w14:textId="77777777" w:rsidR="00CD3947" w:rsidRDefault="00CD39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">
    <w:altName w:val="Tahoma"/>
    <w:panose1 w:val="02000506030000020004"/>
    <w:charset w:val="4D"/>
    <w:family w:val="auto"/>
    <w:notTrueType/>
    <w:pitch w:val="variable"/>
    <w:sig w:usb0="800000AF" w:usb1="5000E0F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347E0" w14:textId="298FBB29" w:rsidR="00463AD8" w:rsidRPr="00C05C44" w:rsidRDefault="00463AD8" w:rsidP="00634514">
    <w:pPr>
      <w:pStyle w:val="Footer"/>
      <w:jc w:val="right"/>
      <w:rPr>
        <w:rFonts w:ascii="Proxima Nova" w:hAnsi="Proxima Nova"/>
        <w:sz w:val="20"/>
        <w:szCs w:val="20"/>
      </w:rPr>
    </w:pPr>
    <w:r w:rsidRPr="00C05C44">
      <w:rPr>
        <w:rFonts w:ascii="Proxima Nova" w:hAnsi="Proxima Nova"/>
        <w:b/>
        <w:sz w:val="20"/>
        <w:szCs w:val="20"/>
      </w:rPr>
      <w:t>CMA</w:t>
    </w:r>
    <w:r w:rsidRPr="00C05C44">
      <w:rPr>
        <w:rFonts w:ascii="Proxima Nova" w:hAnsi="Proxima Nova"/>
      </w:rPr>
      <w:t xml:space="preserve"> </w:t>
    </w:r>
    <w:r w:rsidRPr="00C05C44">
      <w:rPr>
        <w:rFonts w:ascii="Proxima Nova" w:hAnsi="Proxima Nova"/>
        <w:b/>
        <w:sz w:val="20"/>
        <w:szCs w:val="20"/>
      </w:rPr>
      <w:t xml:space="preserve">Education </w:t>
    </w:r>
    <w:r w:rsidR="00690FA1">
      <w:rPr>
        <w:rFonts w:ascii="Proxima Nova" w:hAnsi="Proxima Nova"/>
        <w:b/>
        <w:sz w:val="20"/>
        <w:szCs w:val="20"/>
      </w:rPr>
      <w:t>Coordinator</w:t>
    </w:r>
    <w:r w:rsidRPr="00C05C44">
      <w:rPr>
        <w:rFonts w:ascii="Proxima Nova" w:hAnsi="Proxima Nova"/>
        <w:sz w:val="20"/>
        <w:szCs w:val="20"/>
      </w:rPr>
      <w:t xml:space="preserve"> Page | </w:t>
    </w:r>
    <w:r w:rsidRPr="00C05C44">
      <w:rPr>
        <w:rFonts w:ascii="Proxima Nova" w:hAnsi="Proxima Nova"/>
        <w:sz w:val="20"/>
        <w:szCs w:val="20"/>
      </w:rPr>
      <w:fldChar w:fldCharType="begin"/>
    </w:r>
    <w:r w:rsidRPr="00C05C44">
      <w:rPr>
        <w:rFonts w:ascii="Proxima Nova" w:hAnsi="Proxima Nova"/>
        <w:sz w:val="20"/>
        <w:szCs w:val="20"/>
      </w:rPr>
      <w:instrText xml:space="preserve"> PAGE   \* MERGEFORMAT </w:instrText>
    </w:r>
    <w:r w:rsidRPr="00C05C44">
      <w:rPr>
        <w:rFonts w:ascii="Proxima Nova" w:hAnsi="Proxima Nova"/>
        <w:sz w:val="20"/>
        <w:szCs w:val="20"/>
      </w:rPr>
      <w:fldChar w:fldCharType="separate"/>
    </w:r>
    <w:r w:rsidR="003008F9">
      <w:rPr>
        <w:rFonts w:ascii="Proxima Nova" w:hAnsi="Proxima Nova"/>
        <w:noProof/>
        <w:sz w:val="20"/>
        <w:szCs w:val="20"/>
      </w:rPr>
      <w:t>1</w:t>
    </w:r>
    <w:r w:rsidRPr="00C05C44">
      <w:rPr>
        <w:rFonts w:ascii="Proxima Nova" w:hAnsi="Proxima Nova"/>
        <w:noProof/>
        <w:sz w:val="20"/>
        <w:szCs w:val="20"/>
      </w:rPr>
      <w:fldChar w:fldCharType="end"/>
    </w:r>
    <w:r w:rsidRPr="00C05C44">
      <w:rPr>
        <w:rFonts w:ascii="Proxima Nova" w:hAnsi="Proxima Nova"/>
        <w:sz w:val="20"/>
        <w:szCs w:val="20"/>
      </w:rPr>
      <w:t xml:space="preserve"> | </w:t>
    </w:r>
    <w:r w:rsidR="00B31E90">
      <w:rPr>
        <w:rFonts w:ascii="Proxima Nova" w:hAnsi="Proxima Nova"/>
        <w:sz w:val="20"/>
        <w:szCs w:val="20"/>
      </w:rPr>
      <w:t xml:space="preserve">September </w:t>
    </w:r>
    <w:r w:rsidR="003C06BB">
      <w:rPr>
        <w:rFonts w:ascii="Proxima Nova" w:hAnsi="Proxima Nova"/>
        <w:sz w:val="20"/>
        <w:szCs w:val="20"/>
      </w:rPr>
      <w:t>2024</w:t>
    </w:r>
  </w:p>
  <w:p w14:paraId="4C293D1B" w14:textId="77777777" w:rsidR="00463AD8" w:rsidRPr="00634514" w:rsidRDefault="00463AD8" w:rsidP="00634514">
    <w:pPr>
      <w:pStyle w:val="Footer"/>
      <w:jc w:val="right"/>
    </w:pPr>
  </w:p>
  <w:p w14:paraId="651A21C1" w14:textId="77777777" w:rsidR="00463AD8" w:rsidRPr="00971821" w:rsidRDefault="00463AD8" w:rsidP="00971821">
    <w:pPr>
      <w:pStyle w:val="Footer"/>
      <w:jc w:val="right"/>
      <w:rPr>
        <w:rFonts w:ascii="Calibri" w:hAnsi="Calibri"/>
        <w:b/>
        <w:sz w:val="20"/>
        <w:szCs w:val="20"/>
      </w:rPr>
    </w:pPr>
  </w:p>
  <w:p w14:paraId="368DC700" w14:textId="77777777" w:rsidR="00463AD8" w:rsidRPr="00C374C0" w:rsidRDefault="00463AD8">
    <w:pPr>
      <w:pStyle w:val="BodyText"/>
      <w:kinsoku w:val="0"/>
      <w:overflowPunct w:val="0"/>
      <w:spacing w:line="14" w:lineRule="auto"/>
      <w:ind w:left="0" w:firstLine="0"/>
      <w:rPr>
        <w:rFonts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29B78" w14:textId="77777777" w:rsidR="00CD3947" w:rsidRDefault="00CD3947">
      <w:r>
        <w:separator/>
      </w:r>
    </w:p>
  </w:footnote>
  <w:footnote w:type="continuationSeparator" w:id="0">
    <w:p w14:paraId="3DCA2BA2" w14:textId="77777777" w:rsidR="00CD3947" w:rsidRDefault="00CD3947">
      <w:r>
        <w:continuationSeparator/>
      </w:r>
    </w:p>
  </w:footnote>
  <w:footnote w:type="continuationNotice" w:id="1">
    <w:p w14:paraId="55D8CFB8" w14:textId="77777777" w:rsidR="00CD3947" w:rsidRDefault="00CD39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20" w:hanging="360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72" w:hanging="360"/>
      </w:pPr>
    </w:lvl>
    <w:lvl w:ilvl="3">
      <w:numFmt w:val="bullet"/>
      <w:lvlText w:val="•"/>
      <w:lvlJc w:val="left"/>
      <w:pPr>
        <w:ind w:left="3448" w:hanging="360"/>
      </w:pPr>
    </w:lvl>
    <w:lvl w:ilvl="4">
      <w:numFmt w:val="bullet"/>
      <w:lvlText w:val="•"/>
      <w:lvlJc w:val="left"/>
      <w:pPr>
        <w:ind w:left="4324" w:hanging="360"/>
      </w:pPr>
    </w:lvl>
    <w:lvl w:ilvl="5">
      <w:numFmt w:val="bullet"/>
      <w:lvlText w:val="•"/>
      <w:lvlJc w:val="left"/>
      <w:pPr>
        <w:ind w:left="5200" w:hanging="360"/>
      </w:pPr>
    </w:lvl>
    <w:lvl w:ilvl="6">
      <w:numFmt w:val="bullet"/>
      <w:lvlText w:val="•"/>
      <w:lvlJc w:val="left"/>
      <w:pPr>
        <w:ind w:left="6076" w:hanging="360"/>
      </w:pPr>
    </w:lvl>
    <w:lvl w:ilvl="7">
      <w:numFmt w:val="bullet"/>
      <w:lvlText w:val="•"/>
      <w:lvlJc w:val="left"/>
      <w:pPr>
        <w:ind w:left="6952" w:hanging="360"/>
      </w:pPr>
    </w:lvl>
    <w:lvl w:ilvl="8">
      <w:numFmt w:val="bullet"/>
      <w:lvlText w:val="•"/>
      <w:lvlJc w:val="left"/>
      <w:pPr>
        <w:ind w:left="7828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20" w:hanging="360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72" w:hanging="360"/>
      </w:pPr>
    </w:lvl>
    <w:lvl w:ilvl="3">
      <w:numFmt w:val="bullet"/>
      <w:lvlText w:val="•"/>
      <w:lvlJc w:val="left"/>
      <w:pPr>
        <w:ind w:left="3448" w:hanging="360"/>
      </w:pPr>
    </w:lvl>
    <w:lvl w:ilvl="4">
      <w:numFmt w:val="bullet"/>
      <w:lvlText w:val="•"/>
      <w:lvlJc w:val="left"/>
      <w:pPr>
        <w:ind w:left="4324" w:hanging="360"/>
      </w:pPr>
    </w:lvl>
    <w:lvl w:ilvl="5">
      <w:numFmt w:val="bullet"/>
      <w:lvlText w:val="•"/>
      <w:lvlJc w:val="left"/>
      <w:pPr>
        <w:ind w:left="5200" w:hanging="360"/>
      </w:pPr>
    </w:lvl>
    <w:lvl w:ilvl="6">
      <w:numFmt w:val="bullet"/>
      <w:lvlText w:val="•"/>
      <w:lvlJc w:val="left"/>
      <w:pPr>
        <w:ind w:left="6076" w:hanging="360"/>
      </w:pPr>
    </w:lvl>
    <w:lvl w:ilvl="7">
      <w:numFmt w:val="bullet"/>
      <w:lvlText w:val="•"/>
      <w:lvlJc w:val="left"/>
      <w:pPr>
        <w:ind w:left="6952" w:hanging="360"/>
      </w:pPr>
    </w:lvl>
    <w:lvl w:ilvl="8">
      <w:numFmt w:val="bullet"/>
      <w:lvlText w:val="•"/>
      <w:lvlJc w:val="left"/>
      <w:pPr>
        <w:ind w:left="7828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820" w:hanging="360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72" w:hanging="360"/>
      </w:pPr>
    </w:lvl>
    <w:lvl w:ilvl="3">
      <w:numFmt w:val="bullet"/>
      <w:lvlText w:val="•"/>
      <w:lvlJc w:val="left"/>
      <w:pPr>
        <w:ind w:left="3448" w:hanging="360"/>
      </w:pPr>
    </w:lvl>
    <w:lvl w:ilvl="4">
      <w:numFmt w:val="bullet"/>
      <w:lvlText w:val="•"/>
      <w:lvlJc w:val="left"/>
      <w:pPr>
        <w:ind w:left="4324" w:hanging="360"/>
      </w:pPr>
    </w:lvl>
    <w:lvl w:ilvl="5">
      <w:numFmt w:val="bullet"/>
      <w:lvlText w:val="•"/>
      <w:lvlJc w:val="left"/>
      <w:pPr>
        <w:ind w:left="5200" w:hanging="360"/>
      </w:pPr>
    </w:lvl>
    <w:lvl w:ilvl="6">
      <w:numFmt w:val="bullet"/>
      <w:lvlText w:val="•"/>
      <w:lvlJc w:val="left"/>
      <w:pPr>
        <w:ind w:left="6076" w:hanging="360"/>
      </w:pPr>
    </w:lvl>
    <w:lvl w:ilvl="7">
      <w:numFmt w:val="bullet"/>
      <w:lvlText w:val="•"/>
      <w:lvlJc w:val="left"/>
      <w:pPr>
        <w:ind w:left="6952" w:hanging="360"/>
      </w:pPr>
    </w:lvl>
    <w:lvl w:ilvl="8">
      <w:numFmt w:val="bullet"/>
      <w:lvlText w:val="•"/>
      <w:lvlJc w:val="left"/>
      <w:pPr>
        <w:ind w:left="7828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820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72" w:hanging="360"/>
      </w:pPr>
    </w:lvl>
    <w:lvl w:ilvl="3">
      <w:numFmt w:val="bullet"/>
      <w:lvlText w:val="•"/>
      <w:lvlJc w:val="left"/>
      <w:pPr>
        <w:ind w:left="3448" w:hanging="360"/>
      </w:pPr>
    </w:lvl>
    <w:lvl w:ilvl="4">
      <w:numFmt w:val="bullet"/>
      <w:lvlText w:val="•"/>
      <w:lvlJc w:val="left"/>
      <w:pPr>
        <w:ind w:left="4324" w:hanging="360"/>
      </w:pPr>
    </w:lvl>
    <w:lvl w:ilvl="5">
      <w:numFmt w:val="bullet"/>
      <w:lvlText w:val="•"/>
      <w:lvlJc w:val="left"/>
      <w:pPr>
        <w:ind w:left="5200" w:hanging="360"/>
      </w:pPr>
    </w:lvl>
    <w:lvl w:ilvl="6">
      <w:numFmt w:val="bullet"/>
      <w:lvlText w:val="•"/>
      <w:lvlJc w:val="left"/>
      <w:pPr>
        <w:ind w:left="6076" w:hanging="360"/>
      </w:pPr>
    </w:lvl>
    <w:lvl w:ilvl="7">
      <w:numFmt w:val="bullet"/>
      <w:lvlText w:val="•"/>
      <w:lvlJc w:val="left"/>
      <w:pPr>
        <w:ind w:left="6952" w:hanging="360"/>
      </w:pPr>
    </w:lvl>
    <w:lvl w:ilvl="8">
      <w:numFmt w:val="bullet"/>
      <w:lvlText w:val="•"/>
      <w:lvlJc w:val="left"/>
      <w:pPr>
        <w:ind w:left="7828" w:hanging="360"/>
      </w:pPr>
    </w:lvl>
  </w:abstractNum>
  <w:abstractNum w:abstractNumId="4" w15:restartNumberingAfterBreak="0">
    <w:nsid w:val="0ED41A10"/>
    <w:multiLevelType w:val="hybridMultilevel"/>
    <w:tmpl w:val="41ACB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14EB5"/>
    <w:multiLevelType w:val="hybridMultilevel"/>
    <w:tmpl w:val="56D0F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46739"/>
    <w:multiLevelType w:val="hybridMultilevel"/>
    <w:tmpl w:val="79D8B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E6ED2"/>
    <w:multiLevelType w:val="hybridMultilevel"/>
    <w:tmpl w:val="7996F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778E7"/>
    <w:multiLevelType w:val="hybridMultilevel"/>
    <w:tmpl w:val="1110E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621D0"/>
    <w:multiLevelType w:val="hybridMultilevel"/>
    <w:tmpl w:val="DECCB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14483">
    <w:abstractNumId w:val="3"/>
  </w:num>
  <w:num w:numId="2" w16cid:durableId="1520658980">
    <w:abstractNumId w:val="2"/>
  </w:num>
  <w:num w:numId="3" w16cid:durableId="750003336">
    <w:abstractNumId w:val="1"/>
  </w:num>
  <w:num w:numId="4" w16cid:durableId="814103691">
    <w:abstractNumId w:val="0"/>
  </w:num>
  <w:num w:numId="5" w16cid:durableId="1720393372">
    <w:abstractNumId w:val="9"/>
  </w:num>
  <w:num w:numId="6" w16cid:durableId="1861428303">
    <w:abstractNumId w:val="7"/>
  </w:num>
  <w:num w:numId="7" w16cid:durableId="449711468">
    <w:abstractNumId w:val="4"/>
  </w:num>
  <w:num w:numId="8" w16cid:durableId="370031286">
    <w:abstractNumId w:val="6"/>
  </w:num>
  <w:num w:numId="9" w16cid:durableId="472991838">
    <w:abstractNumId w:val="8"/>
  </w:num>
  <w:num w:numId="10" w16cid:durableId="2127427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8B"/>
    <w:rsid w:val="00003AA1"/>
    <w:rsid w:val="00007A83"/>
    <w:rsid w:val="00015319"/>
    <w:rsid w:val="00047C94"/>
    <w:rsid w:val="0007103B"/>
    <w:rsid w:val="0007285D"/>
    <w:rsid w:val="00085D07"/>
    <w:rsid w:val="0009581B"/>
    <w:rsid w:val="000A63D0"/>
    <w:rsid w:val="000D4E93"/>
    <w:rsid w:val="000F42BC"/>
    <w:rsid w:val="001022A7"/>
    <w:rsid w:val="00102D6F"/>
    <w:rsid w:val="0010726C"/>
    <w:rsid w:val="00116F2A"/>
    <w:rsid w:val="00121CF3"/>
    <w:rsid w:val="0013618A"/>
    <w:rsid w:val="001475E9"/>
    <w:rsid w:val="00166AA3"/>
    <w:rsid w:val="00182B38"/>
    <w:rsid w:val="00193D61"/>
    <w:rsid w:val="001A1980"/>
    <w:rsid w:val="001A328E"/>
    <w:rsid w:val="001A6F41"/>
    <w:rsid w:val="001B04E9"/>
    <w:rsid w:val="001B7A7D"/>
    <w:rsid w:val="002078CC"/>
    <w:rsid w:val="00212DF1"/>
    <w:rsid w:val="00225E95"/>
    <w:rsid w:val="00244FA9"/>
    <w:rsid w:val="002630B1"/>
    <w:rsid w:val="00272520"/>
    <w:rsid w:val="00292398"/>
    <w:rsid w:val="002941E1"/>
    <w:rsid w:val="002A0F45"/>
    <w:rsid w:val="002C272F"/>
    <w:rsid w:val="002D41E4"/>
    <w:rsid w:val="002D46BA"/>
    <w:rsid w:val="002E6921"/>
    <w:rsid w:val="003008F9"/>
    <w:rsid w:val="00317A79"/>
    <w:rsid w:val="00340553"/>
    <w:rsid w:val="00345A03"/>
    <w:rsid w:val="0034688C"/>
    <w:rsid w:val="00391E80"/>
    <w:rsid w:val="003C06BB"/>
    <w:rsid w:val="003C0FCD"/>
    <w:rsid w:val="003C72DC"/>
    <w:rsid w:val="003D2D9F"/>
    <w:rsid w:val="003F7E76"/>
    <w:rsid w:val="00404C5E"/>
    <w:rsid w:val="00412881"/>
    <w:rsid w:val="004141B0"/>
    <w:rsid w:val="004309A3"/>
    <w:rsid w:val="00435527"/>
    <w:rsid w:val="00441C1A"/>
    <w:rsid w:val="00463AD8"/>
    <w:rsid w:val="00476CFE"/>
    <w:rsid w:val="00482650"/>
    <w:rsid w:val="00486A50"/>
    <w:rsid w:val="00492CC0"/>
    <w:rsid w:val="004A5FF3"/>
    <w:rsid w:val="004B274A"/>
    <w:rsid w:val="004D146A"/>
    <w:rsid w:val="004E556B"/>
    <w:rsid w:val="004F3760"/>
    <w:rsid w:val="005066B8"/>
    <w:rsid w:val="0052625E"/>
    <w:rsid w:val="00530437"/>
    <w:rsid w:val="005309D3"/>
    <w:rsid w:val="0054192A"/>
    <w:rsid w:val="00555572"/>
    <w:rsid w:val="005777E1"/>
    <w:rsid w:val="0058398C"/>
    <w:rsid w:val="00593114"/>
    <w:rsid w:val="005951E0"/>
    <w:rsid w:val="005A29DD"/>
    <w:rsid w:val="005B4A4C"/>
    <w:rsid w:val="005C1449"/>
    <w:rsid w:val="005C1872"/>
    <w:rsid w:val="005C2358"/>
    <w:rsid w:val="005D475D"/>
    <w:rsid w:val="005D5B50"/>
    <w:rsid w:val="005E5B6E"/>
    <w:rsid w:val="005E6E2C"/>
    <w:rsid w:val="005F42C2"/>
    <w:rsid w:val="00633419"/>
    <w:rsid w:val="00633EF2"/>
    <w:rsid w:val="00634514"/>
    <w:rsid w:val="00645D06"/>
    <w:rsid w:val="00645F53"/>
    <w:rsid w:val="00670989"/>
    <w:rsid w:val="00686E81"/>
    <w:rsid w:val="00690FA1"/>
    <w:rsid w:val="00693429"/>
    <w:rsid w:val="006A625D"/>
    <w:rsid w:val="006D7268"/>
    <w:rsid w:val="006E01B5"/>
    <w:rsid w:val="006E6F9C"/>
    <w:rsid w:val="00713518"/>
    <w:rsid w:val="00724845"/>
    <w:rsid w:val="00734FBA"/>
    <w:rsid w:val="0074682A"/>
    <w:rsid w:val="0074726E"/>
    <w:rsid w:val="00750906"/>
    <w:rsid w:val="00753BA3"/>
    <w:rsid w:val="007601CB"/>
    <w:rsid w:val="00760AF4"/>
    <w:rsid w:val="00760BAA"/>
    <w:rsid w:val="00773AAE"/>
    <w:rsid w:val="0079307F"/>
    <w:rsid w:val="007A57B4"/>
    <w:rsid w:val="007B26A4"/>
    <w:rsid w:val="007B7589"/>
    <w:rsid w:val="007C6E79"/>
    <w:rsid w:val="007C7BB8"/>
    <w:rsid w:val="007D2801"/>
    <w:rsid w:val="007E0A70"/>
    <w:rsid w:val="007E60C1"/>
    <w:rsid w:val="007F055B"/>
    <w:rsid w:val="008011F5"/>
    <w:rsid w:val="008068B1"/>
    <w:rsid w:val="008346B6"/>
    <w:rsid w:val="008646D6"/>
    <w:rsid w:val="00865163"/>
    <w:rsid w:val="00871A2B"/>
    <w:rsid w:val="008748E6"/>
    <w:rsid w:val="00875746"/>
    <w:rsid w:val="0088190B"/>
    <w:rsid w:val="00884665"/>
    <w:rsid w:val="008A213C"/>
    <w:rsid w:val="008B006B"/>
    <w:rsid w:val="008B1F6E"/>
    <w:rsid w:val="008B29E0"/>
    <w:rsid w:val="008B4909"/>
    <w:rsid w:val="008C568C"/>
    <w:rsid w:val="008D0622"/>
    <w:rsid w:val="008D1217"/>
    <w:rsid w:val="008D3362"/>
    <w:rsid w:val="008E03B8"/>
    <w:rsid w:val="008E259D"/>
    <w:rsid w:val="008E5427"/>
    <w:rsid w:val="008F431C"/>
    <w:rsid w:val="00907CEC"/>
    <w:rsid w:val="009107D5"/>
    <w:rsid w:val="009113E7"/>
    <w:rsid w:val="00912663"/>
    <w:rsid w:val="0091314A"/>
    <w:rsid w:val="00917A96"/>
    <w:rsid w:val="009506F6"/>
    <w:rsid w:val="00952C4B"/>
    <w:rsid w:val="00967B54"/>
    <w:rsid w:val="00971821"/>
    <w:rsid w:val="00977974"/>
    <w:rsid w:val="00980344"/>
    <w:rsid w:val="009A2B41"/>
    <w:rsid w:val="009C01A5"/>
    <w:rsid w:val="009E4E53"/>
    <w:rsid w:val="00A13426"/>
    <w:rsid w:val="00A15A26"/>
    <w:rsid w:val="00A24548"/>
    <w:rsid w:val="00A25B71"/>
    <w:rsid w:val="00A25BF7"/>
    <w:rsid w:val="00A444C5"/>
    <w:rsid w:val="00A472FB"/>
    <w:rsid w:val="00A6556E"/>
    <w:rsid w:val="00A67801"/>
    <w:rsid w:val="00A90219"/>
    <w:rsid w:val="00A96A00"/>
    <w:rsid w:val="00AE420B"/>
    <w:rsid w:val="00B31E90"/>
    <w:rsid w:val="00B33038"/>
    <w:rsid w:val="00B40216"/>
    <w:rsid w:val="00B43556"/>
    <w:rsid w:val="00B5388C"/>
    <w:rsid w:val="00B72E2E"/>
    <w:rsid w:val="00B87A9E"/>
    <w:rsid w:val="00BA0583"/>
    <w:rsid w:val="00BD690A"/>
    <w:rsid w:val="00BE6D8D"/>
    <w:rsid w:val="00C05C44"/>
    <w:rsid w:val="00C1181C"/>
    <w:rsid w:val="00C17D0E"/>
    <w:rsid w:val="00C2068D"/>
    <w:rsid w:val="00C247E5"/>
    <w:rsid w:val="00C35FD0"/>
    <w:rsid w:val="00C374C0"/>
    <w:rsid w:val="00C403A5"/>
    <w:rsid w:val="00C52855"/>
    <w:rsid w:val="00CB0B0D"/>
    <w:rsid w:val="00CB2BC5"/>
    <w:rsid w:val="00CD3947"/>
    <w:rsid w:val="00CF588B"/>
    <w:rsid w:val="00CF5C8A"/>
    <w:rsid w:val="00CF7034"/>
    <w:rsid w:val="00D00365"/>
    <w:rsid w:val="00D171F2"/>
    <w:rsid w:val="00D27BC8"/>
    <w:rsid w:val="00D50CB0"/>
    <w:rsid w:val="00D605D3"/>
    <w:rsid w:val="00D608EA"/>
    <w:rsid w:val="00D70DBA"/>
    <w:rsid w:val="00D716B3"/>
    <w:rsid w:val="00D821CE"/>
    <w:rsid w:val="00D91A65"/>
    <w:rsid w:val="00DA556E"/>
    <w:rsid w:val="00DA6979"/>
    <w:rsid w:val="00DF026C"/>
    <w:rsid w:val="00DF1D1A"/>
    <w:rsid w:val="00DF6E86"/>
    <w:rsid w:val="00E0018D"/>
    <w:rsid w:val="00E01F5A"/>
    <w:rsid w:val="00E022A9"/>
    <w:rsid w:val="00E0264D"/>
    <w:rsid w:val="00E079F5"/>
    <w:rsid w:val="00E11DCF"/>
    <w:rsid w:val="00E12CE7"/>
    <w:rsid w:val="00E164C3"/>
    <w:rsid w:val="00E17281"/>
    <w:rsid w:val="00E51765"/>
    <w:rsid w:val="00E70E6B"/>
    <w:rsid w:val="00E916CE"/>
    <w:rsid w:val="00EA0A42"/>
    <w:rsid w:val="00EA328F"/>
    <w:rsid w:val="00EB563E"/>
    <w:rsid w:val="00EC00A1"/>
    <w:rsid w:val="00EC3B1C"/>
    <w:rsid w:val="00EC6979"/>
    <w:rsid w:val="00ED79CA"/>
    <w:rsid w:val="00EE017C"/>
    <w:rsid w:val="00EE077D"/>
    <w:rsid w:val="00F029C0"/>
    <w:rsid w:val="00F1345E"/>
    <w:rsid w:val="00F21B3F"/>
    <w:rsid w:val="00F21D82"/>
    <w:rsid w:val="00F75646"/>
    <w:rsid w:val="00F81B10"/>
    <w:rsid w:val="00F91469"/>
    <w:rsid w:val="00F947C5"/>
    <w:rsid w:val="00FA3583"/>
    <w:rsid w:val="00FB4396"/>
    <w:rsid w:val="00FD2C19"/>
    <w:rsid w:val="00FD4ABE"/>
    <w:rsid w:val="0CC0AF7A"/>
    <w:rsid w:val="3EA86986"/>
    <w:rsid w:val="7989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F0F1B2"/>
  <w14:defaultImageDpi w14:val="96"/>
  <w15:chartTrackingRefBased/>
  <w15:docId w15:val="{BE091B21-E47A-4333-A076-658577A8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0"/>
      <w:outlineLvl w:val="0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 w:hanging="360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601C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601C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01C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601C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1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01CB"/>
    <w:rPr>
      <w:rFonts w:ascii="Tahoma" w:hAnsi="Tahoma" w:cs="Tahoma"/>
      <w:sz w:val="16"/>
      <w:szCs w:val="16"/>
    </w:rPr>
  </w:style>
  <w:style w:type="paragraph" w:customStyle="1" w:styleId="EvaluationCriteria">
    <w:name w:val="Evaluation Criteria"/>
    <w:basedOn w:val="BodyText"/>
    <w:link w:val="EvaluationCriteriaChar"/>
    <w:rsid w:val="00EA328F"/>
    <w:pPr>
      <w:widowControl/>
      <w:autoSpaceDE/>
      <w:autoSpaceDN/>
      <w:adjustRightInd/>
      <w:ind w:left="0" w:firstLine="0"/>
    </w:pPr>
    <w:rPr>
      <w:rFonts w:ascii="Tahoma" w:hAnsi="Tahoma" w:cs="Times New Roman"/>
      <w:b/>
      <w:sz w:val="18"/>
      <w:szCs w:val="19"/>
    </w:rPr>
  </w:style>
  <w:style w:type="character" w:customStyle="1" w:styleId="EvaluationCriteriaChar">
    <w:name w:val="Evaluation Criteria Char"/>
    <w:link w:val="EvaluationCriteria"/>
    <w:rsid w:val="00EA328F"/>
    <w:rPr>
      <w:rFonts w:ascii="Tahoma" w:hAnsi="Tahoma"/>
      <w:b/>
      <w:sz w:val="18"/>
      <w:szCs w:val="19"/>
    </w:rPr>
  </w:style>
  <w:style w:type="paragraph" w:styleId="NoSpacing">
    <w:name w:val="No Spacing"/>
    <w:uiPriority w:val="1"/>
    <w:qFormat/>
    <w:rsid w:val="0069342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F914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146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9146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4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1469"/>
    <w:rPr>
      <w:rFonts w:ascii="Times New Roman" w:hAnsi="Times New Roman"/>
      <w:b/>
      <w:bCs/>
    </w:rPr>
  </w:style>
  <w:style w:type="character" w:styleId="Mention">
    <w:name w:val="Mention"/>
    <w:basedOn w:val="DefaultParagraphFont"/>
    <w:uiPriority w:val="99"/>
    <w:unhideWhenUsed/>
    <w:rsid w:val="00BE6D8D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7C6E79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212D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1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3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barlow@columbiamuseum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C3ECD10260864ABD17157BB6317F74" ma:contentTypeVersion="20" ma:contentTypeDescription="Create a new document." ma:contentTypeScope="" ma:versionID="6a41981554ba6f4d5c37e3e02470d8ce">
  <xsd:schema xmlns:xsd="http://www.w3.org/2001/XMLSchema" xmlns:xs="http://www.w3.org/2001/XMLSchema" xmlns:p="http://schemas.microsoft.com/office/2006/metadata/properties" xmlns:ns2="e2f1e08f-6c35-4912-8c03-16e9e5481093" xmlns:ns3="93598ef5-4e9a-4e0f-9ddb-421fa81e5ba1" targetNamespace="http://schemas.microsoft.com/office/2006/metadata/properties" ma:root="true" ma:fieldsID="0b690f5bc3453db8f0cd7b806baa21ef" ns2:_="" ns3:_="">
    <xsd:import namespace="e2f1e08f-6c35-4912-8c03-16e9e5481093"/>
    <xsd:import namespace="93598ef5-4e9a-4e0f-9ddb-421fa81e5b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ApprovedVersion_x003f_" minOccurs="0"/>
                <xsd:element ref="ns2:Approved_x003f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1e08f-6c35-4912-8c03-16e9e5481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pprovedVersion_x003f_" ma:index="21" nillable="true" ma:displayName="Approved Version?" ma:default="1" ma:format="Dropdown" ma:internalName="ApprovedVersion_x003f_">
      <xsd:simpleType>
        <xsd:restriction base="dms:Boolean"/>
      </xsd:simpleType>
    </xsd:element>
    <xsd:element name="Approved_x003f_" ma:index="22" nillable="true" ma:displayName="Approved?" ma:default="1" ma:format="Dropdown" ma:internalName="Approved_x003f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96144e2-5517-4dae-b5e0-9ef795c0db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98ef5-4e9a-4e0f-9ddb-421fa81e5ba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ea29e69-cc45-4fca-b337-c34bf12b5802}" ma:internalName="TaxCatchAll" ma:showField="CatchAllData" ma:web="93598ef5-4e9a-4e0f-9ddb-421fa81e5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dVersion_x003f_ xmlns="e2f1e08f-6c35-4912-8c03-16e9e5481093">true</ApprovedVersion_x003f_>
    <Approved_x003f_ xmlns="e2f1e08f-6c35-4912-8c03-16e9e5481093">true</Approved_x003f_>
    <lcf76f155ced4ddcb4097134ff3c332f xmlns="e2f1e08f-6c35-4912-8c03-16e9e5481093">
      <Terms xmlns="http://schemas.microsoft.com/office/infopath/2007/PartnerControls"/>
    </lcf76f155ced4ddcb4097134ff3c332f>
    <TaxCatchAll xmlns="93598ef5-4e9a-4e0f-9ddb-421fa81e5ba1" xsi:nil="true"/>
  </documentManagement>
</p:properties>
</file>

<file path=customXml/itemProps1.xml><?xml version="1.0" encoding="utf-8"?>
<ds:datastoreItem xmlns:ds="http://schemas.openxmlformats.org/officeDocument/2006/customXml" ds:itemID="{CB90A4C1-5480-44EB-A4DF-89BD3A31C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1e08f-6c35-4912-8c03-16e9e5481093"/>
    <ds:schemaRef ds:uri="93598ef5-4e9a-4e0f-9ddb-421fa81e5b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279562-F3CC-40B4-A5A2-55CE9F2E16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264D93-5CBA-4309-A415-6F5B9FFCF95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7F62ABF-473B-4CE3-83F1-D5A6850DB7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81366AD-1A90-409B-B566-458E03E99DF9}">
  <ds:schemaRefs>
    <ds:schemaRef ds:uri="http://schemas.microsoft.com/office/2006/metadata/properties"/>
    <ds:schemaRef ds:uri="http://schemas.microsoft.com/office/infopath/2007/PartnerControls"/>
    <ds:schemaRef ds:uri="e2f1e08f-6c35-4912-8c03-16e9e5481093"/>
    <ds:schemaRef ds:uri="93598ef5-4e9a-4e0f-9ddb-421fa81e5b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Curator of Education and Interpretation</Company>
  <LinksUpToDate>false</LinksUpToDate>
  <CharactersWithSpaces>6098</CharactersWithSpaces>
  <SharedDoc>false</SharedDoc>
  <HLinks>
    <vt:vector size="12" baseType="variant">
      <vt:variant>
        <vt:i4>3211267</vt:i4>
      </vt:variant>
      <vt:variant>
        <vt:i4>3</vt:i4>
      </vt:variant>
      <vt:variant>
        <vt:i4>0</vt:i4>
      </vt:variant>
      <vt:variant>
        <vt:i4>5</vt:i4>
      </vt:variant>
      <vt:variant>
        <vt:lpwstr>mailto:evonschenk@columbiamuseum.org</vt:lpwstr>
      </vt:variant>
      <vt:variant>
        <vt:lpwstr/>
      </vt:variant>
      <vt:variant>
        <vt:i4>3211267</vt:i4>
      </vt:variant>
      <vt:variant>
        <vt:i4>0</vt:i4>
      </vt:variant>
      <vt:variant>
        <vt:i4>0</vt:i4>
      </vt:variant>
      <vt:variant>
        <vt:i4>5</vt:i4>
      </vt:variant>
      <vt:variant>
        <vt:lpwstr>mailto:evonschenk@columbiamuseum.org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Adams</dc:creator>
  <cp:keywords/>
  <cp:lastModifiedBy>Jessica Derr</cp:lastModifiedBy>
  <cp:revision>6</cp:revision>
  <cp:lastPrinted>2024-07-15T17:35:00Z</cp:lastPrinted>
  <dcterms:created xsi:type="dcterms:W3CDTF">2024-09-06T22:06:00Z</dcterms:created>
  <dcterms:modified xsi:type="dcterms:W3CDTF">2024-09-18T20:31:00Z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Glenna Barlow</vt:lpwstr>
  </property>
  <property fmtid="{D5CDD505-2E9C-101B-9397-08002B2CF9AE}" pid="3" name="Order">
    <vt:lpwstr>4610700.00000000</vt:lpwstr>
  </property>
  <property fmtid="{D5CDD505-2E9C-101B-9397-08002B2CF9AE}" pid="4" name="display_urn:schemas-microsoft-com:office:office#Author">
    <vt:lpwstr>Glenna Barlow</vt:lpwstr>
  </property>
  <property fmtid="{D5CDD505-2E9C-101B-9397-08002B2CF9AE}" pid="5" name="ContentTypeId">
    <vt:lpwstr>0x0101004EC3ECD10260864ABD17157BB6317F74</vt:lpwstr>
  </property>
  <property fmtid="{D5CDD505-2E9C-101B-9397-08002B2CF9AE}" pid="6" name="MediaServiceImageTags">
    <vt:lpwstr/>
  </property>
</Properties>
</file>